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41" w:rsidRDefault="00B01B41" w:rsidP="00C339AC">
      <w:pPr>
        <w:rPr>
          <w:b/>
        </w:rPr>
      </w:pPr>
    </w:p>
    <w:p w:rsidR="00B01B41" w:rsidRDefault="00B01B41" w:rsidP="00C339AC">
      <w:pPr>
        <w:rPr>
          <w:b/>
        </w:rPr>
      </w:pPr>
    </w:p>
    <w:p w:rsidR="00B01B41" w:rsidRDefault="00B01B41" w:rsidP="00C339AC">
      <w:pPr>
        <w:rPr>
          <w:b/>
        </w:rPr>
      </w:pPr>
    </w:p>
    <w:p w:rsidR="00B01B41" w:rsidRDefault="00B01B41" w:rsidP="00C339AC">
      <w:pPr>
        <w:rPr>
          <w:b/>
        </w:rPr>
      </w:pPr>
    </w:p>
    <w:p w:rsidR="00B01B41" w:rsidRDefault="00B01B41" w:rsidP="00C339AC">
      <w:pPr>
        <w:rPr>
          <w:b/>
        </w:rPr>
      </w:pPr>
    </w:p>
    <w:p w:rsidR="00B01B41" w:rsidRDefault="00B01B41" w:rsidP="00C339AC">
      <w:pPr>
        <w:rPr>
          <w:b/>
        </w:rPr>
      </w:pPr>
    </w:p>
    <w:p w:rsidR="00B01B41" w:rsidRPr="00B01B41" w:rsidRDefault="00B01B41" w:rsidP="00C339AC">
      <w:pPr>
        <w:rPr>
          <w:b/>
          <w:sz w:val="52"/>
        </w:rPr>
      </w:pPr>
      <w:r w:rsidRPr="00B01B41">
        <w:rPr>
          <w:b/>
          <w:sz w:val="52"/>
        </w:rPr>
        <w:t>Titel der Arbeit</w:t>
      </w:r>
    </w:p>
    <w:p w:rsidR="00B01B41" w:rsidRDefault="00B01B41" w:rsidP="00C339AC">
      <w:pPr>
        <w:rPr>
          <w:b/>
        </w:rPr>
      </w:pPr>
    </w:p>
    <w:p w:rsidR="001B6FE3" w:rsidRDefault="0055579C" w:rsidP="00C339AC">
      <w:pPr>
        <w:rPr>
          <w:b/>
        </w:rPr>
      </w:pPr>
      <w:r w:rsidRPr="0055579C">
        <w:rPr>
          <w:b/>
        </w:rPr>
        <w:t>Untertitel</w:t>
      </w:r>
    </w:p>
    <w:p w:rsidR="00B01B41" w:rsidRDefault="00B01B41" w:rsidP="00C339AC">
      <w:pPr>
        <w:rPr>
          <w:b/>
        </w:rPr>
      </w:pPr>
    </w:p>
    <w:p w:rsidR="00B01B41" w:rsidRDefault="00B01B41" w:rsidP="00C339AC">
      <w:pPr>
        <w:rPr>
          <w:b/>
        </w:rPr>
      </w:pPr>
    </w:p>
    <w:p w:rsidR="00B01B41" w:rsidRDefault="00B01B41" w:rsidP="00C339AC">
      <w:pPr>
        <w:rPr>
          <w:b/>
        </w:rPr>
      </w:pPr>
      <w:r>
        <w:rPr>
          <w:b/>
        </w:rPr>
        <w:t>wer hat sie geschrieben</w:t>
      </w:r>
    </w:p>
    <w:p w:rsidR="00B01B41" w:rsidRDefault="00B01B41" w:rsidP="00C339AC">
      <w:pPr>
        <w:rPr>
          <w:b/>
        </w:rPr>
      </w:pPr>
      <w:r>
        <w:rPr>
          <w:b/>
        </w:rPr>
        <w:t>für wen</w:t>
      </w:r>
    </w:p>
    <w:p w:rsidR="00B01B41" w:rsidRDefault="00B01B41" w:rsidP="00C339AC">
      <w:pPr>
        <w:rPr>
          <w:b/>
        </w:rPr>
      </w:pPr>
      <w:r>
        <w:rPr>
          <w:b/>
        </w:rPr>
        <w:t>wann</w:t>
      </w:r>
    </w:p>
    <w:p w:rsidR="00B01B41" w:rsidRDefault="00B01B41" w:rsidP="00C339AC">
      <w:pPr>
        <w:rPr>
          <w:b/>
        </w:rPr>
      </w:pPr>
    </w:p>
    <w:p w:rsidR="00B01B41" w:rsidRDefault="00B01B41" w:rsidP="00C339AC">
      <w:pPr>
        <w:rPr>
          <w:b/>
        </w:rPr>
      </w:pPr>
    </w:p>
    <w:p w:rsidR="00B01B41" w:rsidRDefault="00B01B41" w:rsidP="00C339AC">
      <w:pPr>
        <w:rPr>
          <w:b/>
        </w:rPr>
      </w:pPr>
    </w:p>
    <w:p w:rsidR="00B01B41" w:rsidRDefault="00B01B41" w:rsidP="00C339AC">
      <w:pPr>
        <w:rPr>
          <w:b/>
        </w:rPr>
      </w:pPr>
      <w:r>
        <w:rPr>
          <w:b/>
        </w:rPr>
        <w:t>Bitte eigene Formatierungen verwenden – auch das gehört zum CI!</w:t>
      </w:r>
    </w:p>
    <w:p w:rsidR="001B6FE3" w:rsidRPr="0055579C" w:rsidRDefault="00B01B41" w:rsidP="00C339AC">
      <w:pPr>
        <w:rPr>
          <w:sz w:val="32"/>
        </w:rPr>
      </w:pPr>
      <w:r>
        <w:rPr>
          <w:b/>
        </w:rPr>
        <w:br w:type="page"/>
      </w:r>
      <w:r w:rsidR="001B6FE3" w:rsidRPr="0055579C">
        <w:rPr>
          <w:sz w:val="32"/>
          <w:shd w:val="clear" w:color="auto" w:fill="808080"/>
        </w:rPr>
        <w:lastRenderedPageBreak/>
        <w:t>Inhalt</w:t>
      </w:r>
    </w:p>
    <w:bookmarkStart w:id="0" w:name="_GoBack"/>
    <w:bookmarkEnd w:id="0"/>
    <w:p w:rsidR="00536001" w:rsidRPr="00641C86" w:rsidRDefault="00EE02BB">
      <w:pPr>
        <w:pStyle w:val="Verzeichnis1"/>
        <w:rPr>
          <w:rFonts w:cs="Times New Roman"/>
          <w:noProof/>
          <w:lang w:eastAsia="de-AT"/>
        </w:rPr>
      </w:pPr>
      <w:r>
        <w:fldChar w:fldCharType="begin"/>
      </w:r>
      <w:r>
        <w:instrText xml:space="preserve"> TOC \o "1-3" \h \z \u </w:instrText>
      </w:r>
      <w:r>
        <w:fldChar w:fldCharType="separate"/>
      </w:r>
      <w:hyperlink w:anchor="_Toc6488835" w:history="1">
        <w:r w:rsidR="00536001" w:rsidRPr="0096289A">
          <w:rPr>
            <w:rStyle w:val="Hyperlink"/>
            <w:rFonts w:eastAsia="LiberationSerif"/>
            <w:noProof/>
          </w:rPr>
          <w:t>1.</w:t>
        </w:r>
        <w:r w:rsidR="00536001" w:rsidRPr="00641C86">
          <w:rPr>
            <w:rFonts w:cs="Times New Roman"/>
            <w:noProof/>
            <w:lang w:eastAsia="de-AT"/>
          </w:rPr>
          <w:tab/>
        </w:r>
        <w:r w:rsidR="00536001" w:rsidRPr="0096289A">
          <w:rPr>
            <w:rStyle w:val="Hyperlink"/>
            <w:noProof/>
          </w:rPr>
          <w:t>Vision – Aufgabenstellung – Management Summary –Beschreibung der Idee</w:t>
        </w:r>
        <w:r w:rsidR="00536001">
          <w:rPr>
            <w:noProof/>
            <w:webHidden/>
          </w:rPr>
          <w:tab/>
        </w:r>
        <w:r w:rsidR="00536001">
          <w:rPr>
            <w:noProof/>
            <w:webHidden/>
          </w:rPr>
          <w:fldChar w:fldCharType="begin"/>
        </w:r>
        <w:r w:rsidR="00536001">
          <w:rPr>
            <w:noProof/>
            <w:webHidden/>
          </w:rPr>
          <w:instrText xml:space="preserve"> PAGEREF _Toc6488835 \h </w:instrText>
        </w:r>
        <w:r w:rsidR="00536001">
          <w:rPr>
            <w:noProof/>
            <w:webHidden/>
          </w:rPr>
        </w:r>
        <w:r w:rsidR="00536001">
          <w:rPr>
            <w:noProof/>
            <w:webHidden/>
          </w:rPr>
          <w:fldChar w:fldCharType="separate"/>
        </w:r>
        <w:r w:rsidR="00536001">
          <w:rPr>
            <w:noProof/>
            <w:webHidden/>
          </w:rPr>
          <w:t>1</w:t>
        </w:r>
        <w:r w:rsidR="00536001">
          <w:rPr>
            <w:noProof/>
            <w:webHidden/>
          </w:rPr>
          <w:fldChar w:fldCharType="end"/>
        </w:r>
      </w:hyperlink>
    </w:p>
    <w:p w:rsidR="00536001" w:rsidRPr="00641C86" w:rsidRDefault="00536001">
      <w:pPr>
        <w:pStyle w:val="Verzeichnis1"/>
        <w:rPr>
          <w:rFonts w:cs="Times New Roman"/>
          <w:noProof/>
          <w:lang w:eastAsia="de-AT"/>
        </w:rPr>
      </w:pPr>
      <w:hyperlink w:anchor="_Toc6488836" w:history="1">
        <w:r w:rsidRPr="0096289A">
          <w:rPr>
            <w:rStyle w:val="Hyperlink"/>
            <w:rFonts w:eastAsia="LiberationSerif"/>
            <w:noProof/>
          </w:rPr>
          <w:t>2.</w:t>
        </w:r>
        <w:r w:rsidRPr="00641C86">
          <w:rPr>
            <w:rFonts w:cs="Times New Roman"/>
            <w:noProof/>
            <w:lang w:eastAsia="de-AT"/>
          </w:rPr>
          <w:tab/>
        </w:r>
        <w:r w:rsidRPr="0096289A">
          <w:rPr>
            <w:rStyle w:val="Hyperlink"/>
            <w:rFonts w:eastAsia="LiberationSerif"/>
            <w:noProof/>
          </w:rPr>
          <w:t>Das Produkt/ die Idee/ die Dienstleistung</w:t>
        </w:r>
        <w:r>
          <w:rPr>
            <w:noProof/>
            <w:webHidden/>
          </w:rPr>
          <w:tab/>
        </w:r>
        <w:r>
          <w:rPr>
            <w:noProof/>
            <w:webHidden/>
          </w:rPr>
          <w:fldChar w:fldCharType="begin"/>
        </w:r>
        <w:r>
          <w:rPr>
            <w:noProof/>
            <w:webHidden/>
          </w:rPr>
          <w:instrText xml:space="preserve"> PAGEREF _Toc6488836 \h </w:instrText>
        </w:r>
        <w:r>
          <w:rPr>
            <w:noProof/>
            <w:webHidden/>
          </w:rPr>
        </w:r>
        <w:r>
          <w:rPr>
            <w:noProof/>
            <w:webHidden/>
          </w:rPr>
          <w:fldChar w:fldCharType="separate"/>
        </w:r>
        <w:r>
          <w:rPr>
            <w:noProof/>
            <w:webHidden/>
          </w:rPr>
          <w:t>2</w:t>
        </w:r>
        <w:r>
          <w:rPr>
            <w:noProof/>
            <w:webHidden/>
          </w:rPr>
          <w:fldChar w:fldCharType="end"/>
        </w:r>
      </w:hyperlink>
    </w:p>
    <w:p w:rsidR="00536001" w:rsidRPr="00641C86" w:rsidRDefault="00536001">
      <w:pPr>
        <w:pStyle w:val="Verzeichnis1"/>
        <w:rPr>
          <w:rFonts w:cs="Times New Roman"/>
          <w:noProof/>
          <w:lang w:eastAsia="de-AT"/>
        </w:rPr>
      </w:pPr>
      <w:hyperlink w:anchor="_Toc6488837" w:history="1">
        <w:r w:rsidRPr="0096289A">
          <w:rPr>
            <w:rStyle w:val="Hyperlink"/>
            <w:noProof/>
          </w:rPr>
          <w:t>3.</w:t>
        </w:r>
        <w:r w:rsidRPr="00641C86">
          <w:rPr>
            <w:rFonts w:cs="Times New Roman"/>
            <w:noProof/>
            <w:lang w:eastAsia="de-AT"/>
          </w:rPr>
          <w:tab/>
        </w:r>
        <w:r w:rsidRPr="0096289A">
          <w:rPr>
            <w:rStyle w:val="Hyperlink"/>
            <w:noProof/>
          </w:rPr>
          <w:t>Analysen</w:t>
        </w:r>
        <w:r>
          <w:rPr>
            <w:noProof/>
            <w:webHidden/>
          </w:rPr>
          <w:tab/>
        </w:r>
        <w:r>
          <w:rPr>
            <w:noProof/>
            <w:webHidden/>
          </w:rPr>
          <w:fldChar w:fldCharType="begin"/>
        </w:r>
        <w:r>
          <w:rPr>
            <w:noProof/>
            <w:webHidden/>
          </w:rPr>
          <w:instrText xml:space="preserve"> PAGEREF _Toc6488837 \h </w:instrText>
        </w:r>
        <w:r>
          <w:rPr>
            <w:noProof/>
            <w:webHidden/>
          </w:rPr>
        </w:r>
        <w:r>
          <w:rPr>
            <w:noProof/>
            <w:webHidden/>
          </w:rPr>
          <w:fldChar w:fldCharType="separate"/>
        </w:r>
        <w:r>
          <w:rPr>
            <w:noProof/>
            <w:webHidden/>
          </w:rPr>
          <w:t>3</w:t>
        </w:r>
        <w:r>
          <w:rPr>
            <w:noProof/>
            <w:webHidden/>
          </w:rPr>
          <w:fldChar w:fldCharType="end"/>
        </w:r>
      </w:hyperlink>
    </w:p>
    <w:p w:rsidR="00536001" w:rsidRPr="00641C86" w:rsidRDefault="00536001">
      <w:pPr>
        <w:pStyle w:val="Verzeichnis2"/>
        <w:rPr>
          <w:rFonts w:cs="Times New Roman"/>
          <w:noProof/>
          <w:lang w:eastAsia="de-AT"/>
        </w:rPr>
      </w:pPr>
      <w:hyperlink w:anchor="_Toc6488838" w:history="1">
        <w:r w:rsidRPr="0096289A">
          <w:rPr>
            <w:rStyle w:val="Hyperlink"/>
            <w:noProof/>
          </w:rPr>
          <w:t>3.1.</w:t>
        </w:r>
        <w:r w:rsidRPr="00641C86">
          <w:rPr>
            <w:rFonts w:cs="Times New Roman"/>
            <w:noProof/>
            <w:lang w:eastAsia="de-AT"/>
          </w:rPr>
          <w:tab/>
        </w:r>
        <w:r w:rsidRPr="0096289A">
          <w:rPr>
            <w:rStyle w:val="Hyperlink"/>
            <w:noProof/>
          </w:rPr>
          <w:t>Situationsanalyse</w:t>
        </w:r>
        <w:r>
          <w:rPr>
            <w:noProof/>
            <w:webHidden/>
          </w:rPr>
          <w:tab/>
        </w:r>
        <w:r>
          <w:rPr>
            <w:noProof/>
            <w:webHidden/>
          </w:rPr>
          <w:fldChar w:fldCharType="begin"/>
        </w:r>
        <w:r>
          <w:rPr>
            <w:noProof/>
            <w:webHidden/>
          </w:rPr>
          <w:instrText xml:space="preserve"> PAGEREF _Toc6488838 \h </w:instrText>
        </w:r>
        <w:r>
          <w:rPr>
            <w:noProof/>
            <w:webHidden/>
          </w:rPr>
        </w:r>
        <w:r>
          <w:rPr>
            <w:noProof/>
            <w:webHidden/>
          </w:rPr>
          <w:fldChar w:fldCharType="separate"/>
        </w:r>
        <w:r>
          <w:rPr>
            <w:noProof/>
            <w:webHidden/>
          </w:rPr>
          <w:t>3</w:t>
        </w:r>
        <w:r>
          <w:rPr>
            <w:noProof/>
            <w:webHidden/>
          </w:rPr>
          <w:fldChar w:fldCharType="end"/>
        </w:r>
      </w:hyperlink>
    </w:p>
    <w:p w:rsidR="00536001" w:rsidRPr="00641C86" w:rsidRDefault="00536001">
      <w:pPr>
        <w:pStyle w:val="Verzeichnis3"/>
        <w:rPr>
          <w:rFonts w:cs="Times New Roman"/>
          <w:noProof/>
          <w:lang w:eastAsia="de-AT"/>
        </w:rPr>
      </w:pPr>
      <w:hyperlink w:anchor="_Toc6488839" w:history="1">
        <w:r w:rsidRPr="0096289A">
          <w:rPr>
            <w:rStyle w:val="Hyperlink"/>
            <w:noProof/>
          </w:rPr>
          <w:t>3.1.1.</w:t>
        </w:r>
        <w:r w:rsidRPr="00641C86">
          <w:rPr>
            <w:rFonts w:cs="Times New Roman"/>
            <w:noProof/>
            <w:lang w:eastAsia="de-AT"/>
          </w:rPr>
          <w:tab/>
        </w:r>
        <w:r w:rsidRPr="0096289A">
          <w:rPr>
            <w:rStyle w:val="Hyperlink"/>
            <w:noProof/>
          </w:rPr>
          <w:t>Conclusio Situationanalyse</w:t>
        </w:r>
        <w:r>
          <w:rPr>
            <w:noProof/>
            <w:webHidden/>
          </w:rPr>
          <w:tab/>
        </w:r>
        <w:r>
          <w:rPr>
            <w:noProof/>
            <w:webHidden/>
          </w:rPr>
          <w:fldChar w:fldCharType="begin"/>
        </w:r>
        <w:r>
          <w:rPr>
            <w:noProof/>
            <w:webHidden/>
          </w:rPr>
          <w:instrText xml:space="preserve"> PAGEREF _Toc6488839 \h </w:instrText>
        </w:r>
        <w:r>
          <w:rPr>
            <w:noProof/>
            <w:webHidden/>
          </w:rPr>
        </w:r>
        <w:r>
          <w:rPr>
            <w:noProof/>
            <w:webHidden/>
          </w:rPr>
          <w:fldChar w:fldCharType="separate"/>
        </w:r>
        <w:r>
          <w:rPr>
            <w:noProof/>
            <w:webHidden/>
          </w:rPr>
          <w:t>3</w:t>
        </w:r>
        <w:r>
          <w:rPr>
            <w:noProof/>
            <w:webHidden/>
          </w:rPr>
          <w:fldChar w:fldCharType="end"/>
        </w:r>
      </w:hyperlink>
    </w:p>
    <w:p w:rsidR="00536001" w:rsidRPr="00641C86" w:rsidRDefault="00536001">
      <w:pPr>
        <w:pStyle w:val="Verzeichnis2"/>
        <w:rPr>
          <w:rFonts w:cs="Times New Roman"/>
          <w:noProof/>
          <w:lang w:eastAsia="de-AT"/>
        </w:rPr>
      </w:pPr>
      <w:hyperlink w:anchor="_Toc6488840" w:history="1">
        <w:r w:rsidRPr="0096289A">
          <w:rPr>
            <w:rStyle w:val="Hyperlink"/>
            <w:noProof/>
          </w:rPr>
          <w:t>3.2.</w:t>
        </w:r>
        <w:r w:rsidRPr="00641C86">
          <w:rPr>
            <w:rFonts w:cs="Times New Roman"/>
            <w:noProof/>
            <w:lang w:eastAsia="de-AT"/>
          </w:rPr>
          <w:tab/>
        </w:r>
        <w:r w:rsidRPr="0096289A">
          <w:rPr>
            <w:rStyle w:val="Hyperlink"/>
            <w:noProof/>
          </w:rPr>
          <w:t>Marktanalyse</w:t>
        </w:r>
        <w:r>
          <w:rPr>
            <w:noProof/>
            <w:webHidden/>
          </w:rPr>
          <w:tab/>
        </w:r>
        <w:r>
          <w:rPr>
            <w:noProof/>
            <w:webHidden/>
          </w:rPr>
          <w:fldChar w:fldCharType="begin"/>
        </w:r>
        <w:r>
          <w:rPr>
            <w:noProof/>
            <w:webHidden/>
          </w:rPr>
          <w:instrText xml:space="preserve"> PAGEREF _Toc6488840 \h </w:instrText>
        </w:r>
        <w:r>
          <w:rPr>
            <w:noProof/>
            <w:webHidden/>
          </w:rPr>
        </w:r>
        <w:r>
          <w:rPr>
            <w:noProof/>
            <w:webHidden/>
          </w:rPr>
          <w:fldChar w:fldCharType="separate"/>
        </w:r>
        <w:r>
          <w:rPr>
            <w:noProof/>
            <w:webHidden/>
          </w:rPr>
          <w:t>3</w:t>
        </w:r>
        <w:r>
          <w:rPr>
            <w:noProof/>
            <w:webHidden/>
          </w:rPr>
          <w:fldChar w:fldCharType="end"/>
        </w:r>
      </w:hyperlink>
    </w:p>
    <w:p w:rsidR="00536001" w:rsidRPr="00641C86" w:rsidRDefault="00536001">
      <w:pPr>
        <w:pStyle w:val="Verzeichnis3"/>
        <w:rPr>
          <w:rFonts w:cs="Times New Roman"/>
          <w:noProof/>
          <w:lang w:eastAsia="de-AT"/>
        </w:rPr>
      </w:pPr>
      <w:hyperlink w:anchor="_Toc6488841" w:history="1">
        <w:r w:rsidRPr="0096289A">
          <w:rPr>
            <w:rStyle w:val="Hyperlink"/>
            <w:noProof/>
          </w:rPr>
          <w:t>3.2.1.</w:t>
        </w:r>
        <w:r w:rsidRPr="00641C86">
          <w:rPr>
            <w:rFonts w:cs="Times New Roman"/>
            <w:noProof/>
            <w:lang w:eastAsia="de-AT"/>
          </w:rPr>
          <w:tab/>
        </w:r>
        <w:r w:rsidRPr="0096289A">
          <w:rPr>
            <w:rStyle w:val="Hyperlink"/>
            <w:noProof/>
          </w:rPr>
          <w:t>Conclusio Marktanalyse</w:t>
        </w:r>
        <w:r>
          <w:rPr>
            <w:noProof/>
            <w:webHidden/>
          </w:rPr>
          <w:tab/>
        </w:r>
        <w:r>
          <w:rPr>
            <w:noProof/>
            <w:webHidden/>
          </w:rPr>
          <w:fldChar w:fldCharType="begin"/>
        </w:r>
        <w:r>
          <w:rPr>
            <w:noProof/>
            <w:webHidden/>
          </w:rPr>
          <w:instrText xml:space="preserve"> PAGEREF _Toc6488841 \h </w:instrText>
        </w:r>
        <w:r>
          <w:rPr>
            <w:noProof/>
            <w:webHidden/>
          </w:rPr>
        </w:r>
        <w:r>
          <w:rPr>
            <w:noProof/>
            <w:webHidden/>
          </w:rPr>
          <w:fldChar w:fldCharType="separate"/>
        </w:r>
        <w:r>
          <w:rPr>
            <w:noProof/>
            <w:webHidden/>
          </w:rPr>
          <w:t>3</w:t>
        </w:r>
        <w:r>
          <w:rPr>
            <w:noProof/>
            <w:webHidden/>
          </w:rPr>
          <w:fldChar w:fldCharType="end"/>
        </w:r>
      </w:hyperlink>
    </w:p>
    <w:p w:rsidR="00536001" w:rsidRPr="00641C86" w:rsidRDefault="00536001">
      <w:pPr>
        <w:pStyle w:val="Verzeichnis2"/>
        <w:rPr>
          <w:rFonts w:cs="Times New Roman"/>
          <w:noProof/>
          <w:lang w:eastAsia="de-AT"/>
        </w:rPr>
      </w:pPr>
      <w:hyperlink w:anchor="_Toc6488842" w:history="1">
        <w:r w:rsidRPr="0096289A">
          <w:rPr>
            <w:rStyle w:val="Hyperlink"/>
            <w:noProof/>
          </w:rPr>
          <w:t>3.3.</w:t>
        </w:r>
        <w:r w:rsidRPr="00641C86">
          <w:rPr>
            <w:rFonts w:cs="Times New Roman"/>
            <w:noProof/>
            <w:lang w:eastAsia="de-AT"/>
          </w:rPr>
          <w:tab/>
        </w:r>
        <w:r w:rsidRPr="0096289A">
          <w:rPr>
            <w:rStyle w:val="Hyperlink"/>
            <w:noProof/>
          </w:rPr>
          <w:t>Konkurrenzanalyse</w:t>
        </w:r>
        <w:r>
          <w:rPr>
            <w:noProof/>
            <w:webHidden/>
          </w:rPr>
          <w:tab/>
        </w:r>
        <w:r>
          <w:rPr>
            <w:noProof/>
            <w:webHidden/>
          </w:rPr>
          <w:fldChar w:fldCharType="begin"/>
        </w:r>
        <w:r>
          <w:rPr>
            <w:noProof/>
            <w:webHidden/>
          </w:rPr>
          <w:instrText xml:space="preserve"> PAGEREF _Toc6488842 \h </w:instrText>
        </w:r>
        <w:r>
          <w:rPr>
            <w:noProof/>
            <w:webHidden/>
          </w:rPr>
        </w:r>
        <w:r>
          <w:rPr>
            <w:noProof/>
            <w:webHidden/>
          </w:rPr>
          <w:fldChar w:fldCharType="separate"/>
        </w:r>
        <w:r>
          <w:rPr>
            <w:noProof/>
            <w:webHidden/>
          </w:rPr>
          <w:t>4</w:t>
        </w:r>
        <w:r>
          <w:rPr>
            <w:noProof/>
            <w:webHidden/>
          </w:rPr>
          <w:fldChar w:fldCharType="end"/>
        </w:r>
      </w:hyperlink>
    </w:p>
    <w:p w:rsidR="00536001" w:rsidRPr="00641C86" w:rsidRDefault="00536001">
      <w:pPr>
        <w:pStyle w:val="Verzeichnis3"/>
        <w:rPr>
          <w:rFonts w:cs="Times New Roman"/>
          <w:noProof/>
          <w:lang w:eastAsia="de-AT"/>
        </w:rPr>
      </w:pPr>
      <w:hyperlink w:anchor="_Toc6488843" w:history="1">
        <w:r w:rsidRPr="0096289A">
          <w:rPr>
            <w:rStyle w:val="Hyperlink"/>
            <w:noProof/>
          </w:rPr>
          <w:t>3.3.1.</w:t>
        </w:r>
        <w:r w:rsidRPr="00641C86">
          <w:rPr>
            <w:rFonts w:cs="Times New Roman"/>
            <w:noProof/>
            <w:lang w:eastAsia="de-AT"/>
          </w:rPr>
          <w:tab/>
        </w:r>
        <w:r w:rsidRPr="0096289A">
          <w:rPr>
            <w:rStyle w:val="Hyperlink"/>
            <w:noProof/>
          </w:rPr>
          <w:t>Conclusio SWOTs</w:t>
        </w:r>
        <w:r>
          <w:rPr>
            <w:noProof/>
            <w:webHidden/>
          </w:rPr>
          <w:tab/>
        </w:r>
        <w:r>
          <w:rPr>
            <w:noProof/>
            <w:webHidden/>
          </w:rPr>
          <w:fldChar w:fldCharType="begin"/>
        </w:r>
        <w:r>
          <w:rPr>
            <w:noProof/>
            <w:webHidden/>
          </w:rPr>
          <w:instrText xml:space="preserve"> PAGEREF _Toc6488843 \h </w:instrText>
        </w:r>
        <w:r>
          <w:rPr>
            <w:noProof/>
            <w:webHidden/>
          </w:rPr>
        </w:r>
        <w:r>
          <w:rPr>
            <w:noProof/>
            <w:webHidden/>
          </w:rPr>
          <w:fldChar w:fldCharType="separate"/>
        </w:r>
        <w:r>
          <w:rPr>
            <w:noProof/>
            <w:webHidden/>
          </w:rPr>
          <w:t>5</w:t>
        </w:r>
        <w:r>
          <w:rPr>
            <w:noProof/>
            <w:webHidden/>
          </w:rPr>
          <w:fldChar w:fldCharType="end"/>
        </w:r>
      </w:hyperlink>
    </w:p>
    <w:p w:rsidR="00536001" w:rsidRPr="00641C86" w:rsidRDefault="00536001">
      <w:pPr>
        <w:pStyle w:val="Verzeichnis2"/>
        <w:rPr>
          <w:rFonts w:cs="Times New Roman"/>
          <w:noProof/>
          <w:lang w:eastAsia="de-AT"/>
        </w:rPr>
      </w:pPr>
      <w:hyperlink w:anchor="_Toc6488844" w:history="1">
        <w:r w:rsidRPr="0096289A">
          <w:rPr>
            <w:rStyle w:val="Hyperlink"/>
            <w:noProof/>
          </w:rPr>
          <w:t>3.4.</w:t>
        </w:r>
        <w:r w:rsidRPr="00641C86">
          <w:rPr>
            <w:rFonts w:cs="Times New Roman"/>
            <w:noProof/>
            <w:lang w:eastAsia="de-AT"/>
          </w:rPr>
          <w:tab/>
        </w:r>
        <w:r w:rsidRPr="0096289A">
          <w:rPr>
            <w:rStyle w:val="Hyperlink"/>
            <w:noProof/>
          </w:rPr>
          <w:t>Zielgruppenanalyse</w:t>
        </w:r>
        <w:r>
          <w:rPr>
            <w:noProof/>
            <w:webHidden/>
          </w:rPr>
          <w:tab/>
        </w:r>
        <w:r>
          <w:rPr>
            <w:noProof/>
            <w:webHidden/>
          </w:rPr>
          <w:fldChar w:fldCharType="begin"/>
        </w:r>
        <w:r>
          <w:rPr>
            <w:noProof/>
            <w:webHidden/>
          </w:rPr>
          <w:instrText xml:space="preserve"> PAGEREF _Toc6488844 \h </w:instrText>
        </w:r>
        <w:r>
          <w:rPr>
            <w:noProof/>
            <w:webHidden/>
          </w:rPr>
        </w:r>
        <w:r>
          <w:rPr>
            <w:noProof/>
            <w:webHidden/>
          </w:rPr>
          <w:fldChar w:fldCharType="separate"/>
        </w:r>
        <w:r>
          <w:rPr>
            <w:noProof/>
            <w:webHidden/>
          </w:rPr>
          <w:t>5</w:t>
        </w:r>
        <w:r>
          <w:rPr>
            <w:noProof/>
            <w:webHidden/>
          </w:rPr>
          <w:fldChar w:fldCharType="end"/>
        </w:r>
      </w:hyperlink>
    </w:p>
    <w:p w:rsidR="00536001" w:rsidRPr="00641C86" w:rsidRDefault="00536001">
      <w:pPr>
        <w:pStyle w:val="Verzeichnis3"/>
        <w:rPr>
          <w:rFonts w:cs="Times New Roman"/>
          <w:noProof/>
          <w:lang w:eastAsia="de-AT"/>
        </w:rPr>
      </w:pPr>
      <w:hyperlink w:anchor="_Toc6488845" w:history="1">
        <w:r w:rsidRPr="0096289A">
          <w:rPr>
            <w:rStyle w:val="Hyperlink"/>
            <w:noProof/>
          </w:rPr>
          <w:t>3.4.1.</w:t>
        </w:r>
        <w:r w:rsidRPr="00641C86">
          <w:rPr>
            <w:rFonts w:cs="Times New Roman"/>
            <w:noProof/>
            <w:lang w:eastAsia="de-AT"/>
          </w:rPr>
          <w:tab/>
        </w:r>
        <w:r w:rsidRPr="0096289A">
          <w:rPr>
            <w:rStyle w:val="Hyperlink"/>
            <w:noProof/>
          </w:rPr>
          <w:t>Conclusio Zielgruppenanalyse</w:t>
        </w:r>
        <w:r>
          <w:rPr>
            <w:noProof/>
            <w:webHidden/>
          </w:rPr>
          <w:tab/>
        </w:r>
        <w:r>
          <w:rPr>
            <w:noProof/>
            <w:webHidden/>
          </w:rPr>
          <w:fldChar w:fldCharType="begin"/>
        </w:r>
        <w:r>
          <w:rPr>
            <w:noProof/>
            <w:webHidden/>
          </w:rPr>
          <w:instrText xml:space="preserve"> PAGEREF _Toc6488845 \h </w:instrText>
        </w:r>
        <w:r>
          <w:rPr>
            <w:noProof/>
            <w:webHidden/>
          </w:rPr>
        </w:r>
        <w:r>
          <w:rPr>
            <w:noProof/>
            <w:webHidden/>
          </w:rPr>
          <w:fldChar w:fldCharType="separate"/>
        </w:r>
        <w:r>
          <w:rPr>
            <w:noProof/>
            <w:webHidden/>
          </w:rPr>
          <w:t>5</w:t>
        </w:r>
        <w:r>
          <w:rPr>
            <w:noProof/>
            <w:webHidden/>
          </w:rPr>
          <w:fldChar w:fldCharType="end"/>
        </w:r>
      </w:hyperlink>
    </w:p>
    <w:p w:rsidR="00536001" w:rsidRPr="00641C86" w:rsidRDefault="00536001">
      <w:pPr>
        <w:pStyle w:val="Verzeichnis1"/>
        <w:rPr>
          <w:rFonts w:cs="Times New Roman"/>
          <w:noProof/>
          <w:lang w:eastAsia="de-AT"/>
        </w:rPr>
      </w:pPr>
      <w:hyperlink w:anchor="_Toc6488846" w:history="1">
        <w:r w:rsidRPr="0096289A">
          <w:rPr>
            <w:rStyle w:val="Hyperlink"/>
            <w:noProof/>
          </w:rPr>
          <w:t>4.</w:t>
        </w:r>
        <w:r w:rsidRPr="00641C86">
          <w:rPr>
            <w:rFonts w:cs="Times New Roman"/>
            <w:noProof/>
            <w:lang w:eastAsia="de-AT"/>
          </w:rPr>
          <w:tab/>
        </w:r>
        <w:r w:rsidRPr="0096289A">
          <w:rPr>
            <w:rStyle w:val="Hyperlink"/>
            <w:noProof/>
          </w:rPr>
          <w:t>Zielgruppe</w:t>
        </w:r>
        <w:r>
          <w:rPr>
            <w:noProof/>
            <w:webHidden/>
          </w:rPr>
          <w:tab/>
        </w:r>
        <w:r>
          <w:rPr>
            <w:noProof/>
            <w:webHidden/>
          </w:rPr>
          <w:fldChar w:fldCharType="begin"/>
        </w:r>
        <w:r>
          <w:rPr>
            <w:noProof/>
            <w:webHidden/>
          </w:rPr>
          <w:instrText xml:space="preserve"> PAGEREF _Toc6488846 \h </w:instrText>
        </w:r>
        <w:r>
          <w:rPr>
            <w:noProof/>
            <w:webHidden/>
          </w:rPr>
        </w:r>
        <w:r>
          <w:rPr>
            <w:noProof/>
            <w:webHidden/>
          </w:rPr>
          <w:fldChar w:fldCharType="separate"/>
        </w:r>
        <w:r>
          <w:rPr>
            <w:noProof/>
            <w:webHidden/>
          </w:rPr>
          <w:t>6</w:t>
        </w:r>
        <w:r>
          <w:rPr>
            <w:noProof/>
            <w:webHidden/>
          </w:rPr>
          <w:fldChar w:fldCharType="end"/>
        </w:r>
      </w:hyperlink>
    </w:p>
    <w:p w:rsidR="00536001" w:rsidRPr="00641C86" w:rsidRDefault="00536001">
      <w:pPr>
        <w:pStyle w:val="Verzeichnis1"/>
        <w:rPr>
          <w:rFonts w:cs="Times New Roman"/>
          <w:noProof/>
          <w:lang w:eastAsia="de-AT"/>
        </w:rPr>
      </w:pPr>
      <w:hyperlink w:anchor="_Toc6488847" w:history="1">
        <w:r w:rsidRPr="0096289A">
          <w:rPr>
            <w:rStyle w:val="Hyperlink"/>
            <w:noProof/>
          </w:rPr>
          <w:t>5.</w:t>
        </w:r>
        <w:r w:rsidRPr="00641C86">
          <w:rPr>
            <w:rFonts w:cs="Times New Roman"/>
            <w:noProof/>
            <w:lang w:eastAsia="de-AT"/>
          </w:rPr>
          <w:tab/>
        </w:r>
        <w:r w:rsidRPr="0096289A">
          <w:rPr>
            <w:rStyle w:val="Hyperlink"/>
            <w:noProof/>
          </w:rPr>
          <w:t>Positionierung</w:t>
        </w:r>
        <w:r>
          <w:rPr>
            <w:noProof/>
            <w:webHidden/>
          </w:rPr>
          <w:tab/>
        </w:r>
        <w:r>
          <w:rPr>
            <w:noProof/>
            <w:webHidden/>
          </w:rPr>
          <w:fldChar w:fldCharType="begin"/>
        </w:r>
        <w:r>
          <w:rPr>
            <w:noProof/>
            <w:webHidden/>
          </w:rPr>
          <w:instrText xml:space="preserve"> PAGEREF _Toc6488847 \h </w:instrText>
        </w:r>
        <w:r>
          <w:rPr>
            <w:noProof/>
            <w:webHidden/>
          </w:rPr>
        </w:r>
        <w:r>
          <w:rPr>
            <w:noProof/>
            <w:webHidden/>
          </w:rPr>
          <w:fldChar w:fldCharType="separate"/>
        </w:r>
        <w:r>
          <w:rPr>
            <w:noProof/>
            <w:webHidden/>
          </w:rPr>
          <w:t>6</w:t>
        </w:r>
        <w:r>
          <w:rPr>
            <w:noProof/>
            <w:webHidden/>
          </w:rPr>
          <w:fldChar w:fldCharType="end"/>
        </w:r>
      </w:hyperlink>
    </w:p>
    <w:p w:rsidR="00536001" w:rsidRPr="00641C86" w:rsidRDefault="00536001">
      <w:pPr>
        <w:pStyle w:val="Verzeichnis1"/>
        <w:rPr>
          <w:rFonts w:cs="Times New Roman"/>
          <w:noProof/>
          <w:lang w:eastAsia="de-AT"/>
        </w:rPr>
      </w:pPr>
      <w:hyperlink w:anchor="_Toc6488848" w:history="1">
        <w:r w:rsidRPr="0096289A">
          <w:rPr>
            <w:rStyle w:val="Hyperlink"/>
            <w:noProof/>
          </w:rPr>
          <w:t>6.</w:t>
        </w:r>
        <w:r w:rsidRPr="00641C86">
          <w:rPr>
            <w:rFonts w:cs="Times New Roman"/>
            <w:noProof/>
            <w:lang w:eastAsia="de-AT"/>
          </w:rPr>
          <w:tab/>
        </w:r>
        <w:r w:rsidRPr="0096289A">
          <w:rPr>
            <w:rStyle w:val="Hyperlink"/>
            <w:noProof/>
          </w:rPr>
          <w:t>Corporate Identity</w:t>
        </w:r>
        <w:r>
          <w:rPr>
            <w:noProof/>
            <w:webHidden/>
          </w:rPr>
          <w:tab/>
        </w:r>
        <w:r>
          <w:rPr>
            <w:noProof/>
            <w:webHidden/>
          </w:rPr>
          <w:fldChar w:fldCharType="begin"/>
        </w:r>
        <w:r>
          <w:rPr>
            <w:noProof/>
            <w:webHidden/>
          </w:rPr>
          <w:instrText xml:space="preserve"> PAGEREF _Toc6488848 \h </w:instrText>
        </w:r>
        <w:r>
          <w:rPr>
            <w:noProof/>
            <w:webHidden/>
          </w:rPr>
        </w:r>
        <w:r>
          <w:rPr>
            <w:noProof/>
            <w:webHidden/>
          </w:rPr>
          <w:fldChar w:fldCharType="separate"/>
        </w:r>
        <w:r>
          <w:rPr>
            <w:noProof/>
            <w:webHidden/>
          </w:rPr>
          <w:t>7</w:t>
        </w:r>
        <w:r>
          <w:rPr>
            <w:noProof/>
            <w:webHidden/>
          </w:rPr>
          <w:fldChar w:fldCharType="end"/>
        </w:r>
      </w:hyperlink>
    </w:p>
    <w:p w:rsidR="00536001" w:rsidRPr="00641C86" w:rsidRDefault="00536001">
      <w:pPr>
        <w:pStyle w:val="Verzeichnis1"/>
        <w:rPr>
          <w:rFonts w:cs="Times New Roman"/>
          <w:noProof/>
          <w:lang w:eastAsia="de-AT"/>
        </w:rPr>
      </w:pPr>
      <w:hyperlink w:anchor="_Toc6488849" w:history="1">
        <w:r w:rsidRPr="0096289A">
          <w:rPr>
            <w:rStyle w:val="Hyperlink"/>
            <w:noProof/>
          </w:rPr>
          <w:t>7.</w:t>
        </w:r>
        <w:r w:rsidRPr="00641C86">
          <w:rPr>
            <w:rFonts w:cs="Times New Roman"/>
            <w:noProof/>
            <w:lang w:eastAsia="de-AT"/>
          </w:rPr>
          <w:tab/>
        </w:r>
        <w:r w:rsidRPr="0096289A">
          <w:rPr>
            <w:rStyle w:val="Hyperlink"/>
            <w:noProof/>
          </w:rPr>
          <w:t>Corporate Design</w:t>
        </w:r>
        <w:r>
          <w:rPr>
            <w:noProof/>
            <w:webHidden/>
          </w:rPr>
          <w:tab/>
        </w:r>
        <w:r>
          <w:rPr>
            <w:noProof/>
            <w:webHidden/>
          </w:rPr>
          <w:fldChar w:fldCharType="begin"/>
        </w:r>
        <w:r>
          <w:rPr>
            <w:noProof/>
            <w:webHidden/>
          </w:rPr>
          <w:instrText xml:space="preserve"> PAGEREF _Toc6488849 \h </w:instrText>
        </w:r>
        <w:r>
          <w:rPr>
            <w:noProof/>
            <w:webHidden/>
          </w:rPr>
        </w:r>
        <w:r>
          <w:rPr>
            <w:noProof/>
            <w:webHidden/>
          </w:rPr>
          <w:fldChar w:fldCharType="separate"/>
        </w:r>
        <w:r>
          <w:rPr>
            <w:noProof/>
            <w:webHidden/>
          </w:rPr>
          <w:t>7</w:t>
        </w:r>
        <w:r>
          <w:rPr>
            <w:noProof/>
            <w:webHidden/>
          </w:rPr>
          <w:fldChar w:fldCharType="end"/>
        </w:r>
      </w:hyperlink>
    </w:p>
    <w:p w:rsidR="00536001" w:rsidRPr="00641C86" w:rsidRDefault="00536001">
      <w:pPr>
        <w:pStyle w:val="Verzeichnis1"/>
        <w:rPr>
          <w:rFonts w:cs="Times New Roman"/>
          <w:noProof/>
          <w:lang w:eastAsia="de-AT"/>
        </w:rPr>
      </w:pPr>
      <w:hyperlink w:anchor="_Toc6488850" w:history="1">
        <w:r w:rsidRPr="0096289A">
          <w:rPr>
            <w:rStyle w:val="Hyperlink"/>
            <w:noProof/>
          </w:rPr>
          <w:t>8.</w:t>
        </w:r>
        <w:r w:rsidRPr="00641C86">
          <w:rPr>
            <w:rFonts w:cs="Times New Roman"/>
            <w:noProof/>
            <w:lang w:eastAsia="de-AT"/>
          </w:rPr>
          <w:tab/>
        </w:r>
        <w:r w:rsidRPr="0096289A">
          <w:rPr>
            <w:rStyle w:val="Hyperlink"/>
            <w:noProof/>
          </w:rPr>
          <w:t>Die Marke</w:t>
        </w:r>
        <w:r>
          <w:rPr>
            <w:noProof/>
            <w:webHidden/>
          </w:rPr>
          <w:tab/>
        </w:r>
        <w:r>
          <w:rPr>
            <w:noProof/>
            <w:webHidden/>
          </w:rPr>
          <w:fldChar w:fldCharType="begin"/>
        </w:r>
        <w:r>
          <w:rPr>
            <w:noProof/>
            <w:webHidden/>
          </w:rPr>
          <w:instrText xml:space="preserve"> PAGEREF _Toc6488850 \h </w:instrText>
        </w:r>
        <w:r>
          <w:rPr>
            <w:noProof/>
            <w:webHidden/>
          </w:rPr>
        </w:r>
        <w:r>
          <w:rPr>
            <w:noProof/>
            <w:webHidden/>
          </w:rPr>
          <w:fldChar w:fldCharType="separate"/>
        </w:r>
        <w:r>
          <w:rPr>
            <w:noProof/>
            <w:webHidden/>
          </w:rPr>
          <w:t>8</w:t>
        </w:r>
        <w:r>
          <w:rPr>
            <w:noProof/>
            <w:webHidden/>
          </w:rPr>
          <w:fldChar w:fldCharType="end"/>
        </w:r>
      </w:hyperlink>
    </w:p>
    <w:p w:rsidR="00536001" w:rsidRPr="00641C86" w:rsidRDefault="00536001">
      <w:pPr>
        <w:pStyle w:val="Verzeichnis1"/>
        <w:rPr>
          <w:rFonts w:cs="Times New Roman"/>
          <w:noProof/>
          <w:lang w:eastAsia="de-AT"/>
        </w:rPr>
      </w:pPr>
      <w:hyperlink w:anchor="_Toc6488851" w:history="1">
        <w:r w:rsidRPr="0096289A">
          <w:rPr>
            <w:rStyle w:val="Hyperlink"/>
            <w:noProof/>
          </w:rPr>
          <w:t>9.</w:t>
        </w:r>
        <w:r w:rsidRPr="00641C86">
          <w:rPr>
            <w:rFonts w:cs="Times New Roman"/>
            <w:noProof/>
            <w:lang w:eastAsia="de-AT"/>
          </w:rPr>
          <w:tab/>
        </w:r>
        <w:r w:rsidRPr="0096289A">
          <w:rPr>
            <w:rStyle w:val="Hyperlink"/>
            <w:noProof/>
          </w:rPr>
          <w:t>Instrumente und Werbemittel</w:t>
        </w:r>
        <w:r>
          <w:rPr>
            <w:noProof/>
            <w:webHidden/>
          </w:rPr>
          <w:tab/>
        </w:r>
        <w:r>
          <w:rPr>
            <w:noProof/>
            <w:webHidden/>
          </w:rPr>
          <w:fldChar w:fldCharType="begin"/>
        </w:r>
        <w:r>
          <w:rPr>
            <w:noProof/>
            <w:webHidden/>
          </w:rPr>
          <w:instrText xml:space="preserve"> PAGEREF _Toc6488851 \h </w:instrText>
        </w:r>
        <w:r>
          <w:rPr>
            <w:noProof/>
            <w:webHidden/>
          </w:rPr>
        </w:r>
        <w:r>
          <w:rPr>
            <w:noProof/>
            <w:webHidden/>
          </w:rPr>
          <w:fldChar w:fldCharType="separate"/>
        </w:r>
        <w:r>
          <w:rPr>
            <w:noProof/>
            <w:webHidden/>
          </w:rPr>
          <w:t>8</w:t>
        </w:r>
        <w:r>
          <w:rPr>
            <w:noProof/>
            <w:webHidden/>
          </w:rPr>
          <w:fldChar w:fldCharType="end"/>
        </w:r>
      </w:hyperlink>
    </w:p>
    <w:p w:rsidR="00536001" w:rsidRPr="00641C86" w:rsidRDefault="00536001">
      <w:pPr>
        <w:pStyle w:val="Verzeichnis1"/>
        <w:rPr>
          <w:rFonts w:cs="Times New Roman"/>
          <w:noProof/>
          <w:lang w:eastAsia="de-AT"/>
        </w:rPr>
      </w:pPr>
      <w:hyperlink w:anchor="_Toc6488852" w:history="1">
        <w:r w:rsidRPr="0096289A">
          <w:rPr>
            <w:rStyle w:val="Hyperlink"/>
            <w:noProof/>
          </w:rPr>
          <w:t>10.</w:t>
        </w:r>
        <w:r w:rsidRPr="00641C86">
          <w:rPr>
            <w:rFonts w:cs="Times New Roman"/>
            <w:noProof/>
            <w:lang w:eastAsia="de-AT"/>
          </w:rPr>
          <w:tab/>
        </w:r>
        <w:r w:rsidRPr="0096289A">
          <w:rPr>
            <w:rStyle w:val="Hyperlink"/>
            <w:noProof/>
          </w:rPr>
          <w:t>Ausführung CD</w:t>
        </w:r>
        <w:r>
          <w:rPr>
            <w:noProof/>
            <w:webHidden/>
          </w:rPr>
          <w:tab/>
        </w:r>
        <w:r>
          <w:rPr>
            <w:noProof/>
            <w:webHidden/>
          </w:rPr>
          <w:fldChar w:fldCharType="begin"/>
        </w:r>
        <w:r>
          <w:rPr>
            <w:noProof/>
            <w:webHidden/>
          </w:rPr>
          <w:instrText xml:space="preserve"> PAGEREF _Toc6488852 \h </w:instrText>
        </w:r>
        <w:r>
          <w:rPr>
            <w:noProof/>
            <w:webHidden/>
          </w:rPr>
        </w:r>
        <w:r>
          <w:rPr>
            <w:noProof/>
            <w:webHidden/>
          </w:rPr>
          <w:fldChar w:fldCharType="separate"/>
        </w:r>
        <w:r>
          <w:rPr>
            <w:noProof/>
            <w:webHidden/>
          </w:rPr>
          <w:t>8</w:t>
        </w:r>
        <w:r>
          <w:rPr>
            <w:noProof/>
            <w:webHidden/>
          </w:rPr>
          <w:fldChar w:fldCharType="end"/>
        </w:r>
      </w:hyperlink>
    </w:p>
    <w:p w:rsidR="00536001" w:rsidRPr="00641C86" w:rsidRDefault="00536001">
      <w:pPr>
        <w:pStyle w:val="Verzeichnis1"/>
        <w:rPr>
          <w:rFonts w:cs="Times New Roman"/>
          <w:noProof/>
          <w:lang w:eastAsia="de-AT"/>
        </w:rPr>
      </w:pPr>
      <w:hyperlink w:anchor="_Toc6488853" w:history="1">
        <w:r w:rsidRPr="0096289A">
          <w:rPr>
            <w:rStyle w:val="Hyperlink"/>
            <w:noProof/>
          </w:rPr>
          <w:t>11.</w:t>
        </w:r>
        <w:r w:rsidRPr="00641C86">
          <w:rPr>
            <w:rFonts w:cs="Times New Roman"/>
            <w:noProof/>
            <w:lang w:eastAsia="de-AT"/>
          </w:rPr>
          <w:tab/>
        </w:r>
        <w:r w:rsidRPr="0096289A">
          <w:rPr>
            <w:rStyle w:val="Hyperlink"/>
            <w:noProof/>
          </w:rPr>
          <w:t>Timeline zum Launch</w:t>
        </w:r>
        <w:r>
          <w:rPr>
            <w:noProof/>
            <w:webHidden/>
          </w:rPr>
          <w:tab/>
        </w:r>
        <w:r>
          <w:rPr>
            <w:noProof/>
            <w:webHidden/>
          </w:rPr>
          <w:fldChar w:fldCharType="begin"/>
        </w:r>
        <w:r>
          <w:rPr>
            <w:noProof/>
            <w:webHidden/>
          </w:rPr>
          <w:instrText xml:space="preserve"> PAGEREF _Toc6488853 \h </w:instrText>
        </w:r>
        <w:r>
          <w:rPr>
            <w:noProof/>
            <w:webHidden/>
          </w:rPr>
        </w:r>
        <w:r>
          <w:rPr>
            <w:noProof/>
            <w:webHidden/>
          </w:rPr>
          <w:fldChar w:fldCharType="separate"/>
        </w:r>
        <w:r>
          <w:rPr>
            <w:noProof/>
            <w:webHidden/>
          </w:rPr>
          <w:t>9</w:t>
        </w:r>
        <w:r>
          <w:rPr>
            <w:noProof/>
            <w:webHidden/>
          </w:rPr>
          <w:fldChar w:fldCharType="end"/>
        </w:r>
      </w:hyperlink>
    </w:p>
    <w:p w:rsidR="00536001" w:rsidRPr="00641C86" w:rsidRDefault="00536001">
      <w:pPr>
        <w:pStyle w:val="Verzeichnis1"/>
        <w:rPr>
          <w:rFonts w:cs="Times New Roman"/>
          <w:noProof/>
          <w:lang w:eastAsia="de-AT"/>
        </w:rPr>
      </w:pPr>
      <w:hyperlink w:anchor="_Toc6488854" w:history="1">
        <w:r w:rsidRPr="0096289A">
          <w:rPr>
            <w:rStyle w:val="Hyperlink"/>
            <w:noProof/>
          </w:rPr>
          <w:t>12.</w:t>
        </w:r>
        <w:r w:rsidRPr="00641C86">
          <w:rPr>
            <w:rFonts w:cs="Times New Roman"/>
            <w:noProof/>
            <w:lang w:eastAsia="de-AT"/>
          </w:rPr>
          <w:tab/>
        </w:r>
        <w:r w:rsidRPr="0096289A">
          <w:rPr>
            <w:rStyle w:val="Hyperlink"/>
            <w:noProof/>
          </w:rPr>
          <w:t>Businessplan, eventuell</w:t>
        </w:r>
        <w:r>
          <w:rPr>
            <w:noProof/>
            <w:webHidden/>
          </w:rPr>
          <w:tab/>
        </w:r>
        <w:r>
          <w:rPr>
            <w:noProof/>
            <w:webHidden/>
          </w:rPr>
          <w:fldChar w:fldCharType="begin"/>
        </w:r>
        <w:r>
          <w:rPr>
            <w:noProof/>
            <w:webHidden/>
          </w:rPr>
          <w:instrText xml:space="preserve"> PAGEREF _Toc6488854 \h </w:instrText>
        </w:r>
        <w:r>
          <w:rPr>
            <w:noProof/>
            <w:webHidden/>
          </w:rPr>
        </w:r>
        <w:r>
          <w:rPr>
            <w:noProof/>
            <w:webHidden/>
          </w:rPr>
          <w:fldChar w:fldCharType="separate"/>
        </w:r>
        <w:r>
          <w:rPr>
            <w:noProof/>
            <w:webHidden/>
          </w:rPr>
          <w:t>9</w:t>
        </w:r>
        <w:r>
          <w:rPr>
            <w:noProof/>
            <w:webHidden/>
          </w:rPr>
          <w:fldChar w:fldCharType="end"/>
        </w:r>
      </w:hyperlink>
    </w:p>
    <w:p w:rsidR="00536001" w:rsidRPr="00641C86" w:rsidRDefault="00536001">
      <w:pPr>
        <w:pStyle w:val="Verzeichnis1"/>
        <w:rPr>
          <w:rFonts w:cs="Times New Roman"/>
          <w:noProof/>
          <w:lang w:eastAsia="de-AT"/>
        </w:rPr>
      </w:pPr>
      <w:hyperlink w:anchor="_Toc6488855" w:history="1">
        <w:r w:rsidRPr="0096289A">
          <w:rPr>
            <w:rStyle w:val="Hyperlink"/>
            <w:noProof/>
          </w:rPr>
          <w:t>13.</w:t>
        </w:r>
        <w:r w:rsidRPr="00641C86">
          <w:rPr>
            <w:rFonts w:cs="Times New Roman"/>
            <w:noProof/>
            <w:lang w:eastAsia="de-AT"/>
          </w:rPr>
          <w:tab/>
        </w:r>
        <w:r w:rsidRPr="0096289A">
          <w:rPr>
            <w:rStyle w:val="Hyperlink"/>
            <w:noProof/>
          </w:rPr>
          <w:t>Quellen</w:t>
        </w:r>
        <w:r>
          <w:rPr>
            <w:noProof/>
            <w:webHidden/>
          </w:rPr>
          <w:tab/>
        </w:r>
        <w:r>
          <w:rPr>
            <w:noProof/>
            <w:webHidden/>
          </w:rPr>
          <w:fldChar w:fldCharType="begin"/>
        </w:r>
        <w:r>
          <w:rPr>
            <w:noProof/>
            <w:webHidden/>
          </w:rPr>
          <w:instrText xml:space="preserve"> PAGEREF _Toc6488855 \h </w:instrText>
        </w:r>
        <w:r>
          <w:rPr>
            <w:noProof/>
            <w:webHidden/>
          </w:rPr>
        </w:r>
        <w:r>
          <w:rPr>
            <w:noProof/>
            <w:webHidden/>
          </w:rPr>
          <w:fldChar w:fldCharType="separate"/>
        </w:r>
        <w:r>
          <w:rPr>
            <w:noProof/>
            <w:webHidden/>
          </w:rPr>
          <w:t>9</w:t>
        </w:r>
        <w:r>
          <w:rPr>
            <w:noProof/>
            <w:webHidden/>
          </w:rPr>
          <w:fldChar w:fldCharType="end"/>
        </w:r>
      </w:hyperlink>
    </w:p>
    <w:p w:rsidR="00536001" w:rsidRPr="00641C86" w:rsidRDefault="00536001">
      <w:pPr>
        <w:pStyle w:val="Verzeichnis1"/>
        <w:rPr>
          <w:rFonts w:cs="Times New Roman"/>
          <w:noProof/>
          <w:lang w:eastAsia="de-AT"/>
        </w:rPr>
      </w:pPr>
      <w:hyperlink w:anchor="_Toc6488856" w:history="1">
        <w:r w:rsidRPr="0096289A">
          <w:rPr>
            <w:rStyle w:val="Hyperlink"/>
            <w:noProof/>
          </w:rPr>
          <w:t>14.</w:t>
        </w:r>
        <w:r w:rsidRPr="00641C86">
          <w:rPr>
            <w:rFonts w:cs="Times New Roman"/>
            <w:noProof/>
            <w:lang w:eastAsia="de-AT"/>
          </w:rPr>
          <w:tab/>
        </w:r>
        <w:r w:rsidRPr="0096289A">
          <w:rPr>
            <w:rStyle w:val="Hyperlink"/>
            <w:noProof/>
          </w:rPr>
          <w:t>Evtl. Abbildungsverzeichnis</w:t>
        </w:r>
        <w:r>
          <w:rPr>
            <w:noProof/>
            <w:webHidden/>
          </w:rPr>
          <w:tab/>
        </w:r>
        <w:r>
          <w:rPr>
            <w:noProof/>
            <w:webHidden/>
          </w:rPr>
          <w:fldChar w:fldCharType="begin"/>
        </w:r>
        <w:r>
          <w:rPr>
            <w:noProof/>
            <w:webHidden/>
          </w:rPr>
          <w:instrText xml:space="preserve"> PAGEREF _Toc6488856 \h </w:instrText>
        </w:r>
        <w:r>
          <w:rPr>
            <w:noProof/>
            <w:webHidden/>
          </w:rPr>
        </w:r>
        <w:r>
          <w:rPr>
            <w:noProof/>
            <w:webHidden/>
          </w:rPr>
          <w:fldChar w:fldCharType="separate"/>
        </w:r>
        <w:r>
          <w:rPr>
            <w:noProof/>
            <w:webHidden/>
          </w:rPr>
          <w:t>9</w:t>
        </w:r>
        <w:r>
          <w:rPr>
            <w:noProof/>
            <w:webHidden/>
          </w:rPr>
          <w:fldChar w:fldCharType="end"/>
        </w:r>
      </w:hyperlink>
    </w:p>
    <w:p w:rsidR="00536001" w:rsidRPr="00641C86" w:rsidRDefault="00536001">
      <w:pPr>
        <w:pStyle w:val="Verzeichnis1"/>
        <w:rPr>
          <w:rFonts w:cs="Times New Roman"/>
          <w:noProof/>
          <w:lang w:eastAsia="de-AT"/>
        </w:rPr>
      </w:pPr>
      <w:hyperlink w:anchor="_Toc6488857" w:history="1">
        <w:r w:rsidRPr="0096289A">
          <w:rPr>
            <w:rStyle w:val="Hyperlink"/>
            <w:noProof/>
          </w:rPr>
          <w:t>15.</w:t>
        </w:r>
        <w:r w:rsidRPr="00641C86">
          <w:rPr>
            <w:rFonts w:cs="Times New Roman"/>
            <w:noProof/>
            <w:lang w:eastAsia="de-AT"/>
          </w:rPr>
          <w:tab/>
        </w:r>
        <w:r w:rsidRPr="0096289A">
          <w:rPr>
            <w:rStyle w:val="Hyperlink"/>
            <w:noProof/>
          </w:rPr>
          <w:t>Evtl. Literatur</w:t>
        </w:r>
        <w:r>
          <w:rPr>
            <w:noProof/>
            <w:webHidden/>
          </w:rPr>
          <w:tab/>
        </w:r>
        <w:r>
          <w:rPr>
            <w:noProof/>
            <w:webHidden/>
          </w:rPr>
          <w:fldChar w:fldCharType="begin"/>
        </w:r>
        <w:r>
          <w:rPr>
            <w:noProof/>
            <w:webHidden/>
          </w:rPr>
          <w:instrText xml:space="preserve"> PAGEREF _Toc6488857 \h </w:instrText>
        </w:r>
        <w:r>
          <w:rPr>
            <w:noProof/>
            <w:webHidden/>
          </w:rPr>
        </w:r>
        <w:r>
          <w:rPr>
            <w:noProof/>
            <w:webHidden/>
          </w:rPr>
          <w:fldChar w:fldCharType="separate"/>
        </w:r>
        <w:r>
          <w:rPr>
            <w:noProof/>
            <w:webHidden/>
          </w:rPr>
          <w:t>9</w:t>
        </w:r>
        <w:r>
          <w:rPr>
            <w:noProof/>
            <w:webHidden/>
          </w:rPr>
          <w:fldChar w:fldCharType="end"/>
        </w:r>
      </w:hyperlink>
    </w:p>
    <w:p w:rsidR="00536001" w:rsidRPr="00641C86" w:rsidRDefault="00536001">
      <w:pPr>
        <w:pStyle w:val="Verzeichnis1"/>
        <w:rPr>
          <w:rFonts w:cs="Times New Roman"/>
          <w:noProof/>
          <w:lang w:eastAsia="de-AT"/>
        </w:rPr>
      </w:pPr>
      <w:hyperlink w:anchor="_Toc6488858" w:history="1">
        <w:r w:rsidRPr="0096289A">
          <w:rPr>
            <w:rStyle w:val="Hyperlink"/>
            <w:noProof/>
          </w:rPr>
          <w:t>16.</w:t>
        </w:r>
        <w:r w:rsidRPr="00641C86">
          <w:rPr>
            <w:rFonts w:cs="Times New Roman"/>
            <w:noProof/>
            <w:lang w:eastAsia="de-AT"/>
          </w:rPr>
          <w:tab/>
        </w:r>
        <w:r w:rsidRPr="0096289A">
          <w:rPr>
            <w:rStyle w:val="Hyperlink"/>
            <w:noProof/>
          </w:rPr>
          <w:t>Evtl. Zum Verfasser des Konzepts</w:t>
        </w:r>
        <w:r>
          <w:rPr>
            <w:noProof/>
            <w:webHidden/>
          </w:rPr>
          <w:tab/>
        </w:r>
        <w:r>
          <w:rPr>
            <w:noProof/>
            <w:webHidden/>
          </w:rPr>
          <w:fldChar w:fldCharType="begin"/>
        </w:r>
        <w:r>
          <w:rPr>
            <w:noProof/>
            <w:webHidden/>
          </w:rPr>
          <w:instrText xml:space="preserve"> PAGEREF _Toc6488858 \h </w:instrText>
        </w:r>
        <w:r>
          <w:rPr>
            <w:noProof/>
            <w:webHidden/>
          </w:rPr>
        </w:r>
        <w:r>
          <w:rPr>
            <w:noProof/>
            <w:webHidden/>
          </w:rPr>
          <w:fldChar w:fldCharType="separate"/>
        </w:r>
        <w:r>
          <w:rPr>
            <w:noProof/>
            <w:webHidden/>
          </w:rPr>
          <w:t>10</w:t>
        </w:r>
        <w:r>
          <w:rPr>
            <w:noProof/>
            <w:webHidden/>
          </w:rPr>
          <w:fldChar w:fldCharType="end"/>
        </w:r>
      </w:hyperlink>
    </w:p>
    <w:p w:rsidR="00536001" w:rsidRPr="00641C86" w:rsidRDefault="00536001">
      <w:pPr>
        <w:pStyle w:val="Verzeichnis1"/>
        <w:rPr>
          <w:rFonts w:cs="Times New Roman"/>
          <w:noProof/>
          <w:lang w:eastAsia="de-AT"/>
        </w:rPr>
      </w:pPr>
      <w:hyperlink w:anchor="_Toc6488859" w:history="1">
        <w:r w:rsidRPr="0096289A">
          <w:rPr>
            <w:rStyle w:val="Hyperlink"/>
            <w:noProof/>
          </w:rPr>
          <w:t>17.</w:t>
        </w:r>
        <w:r w:rsidRPr="00641C86">
          <w:rPr>
            <w:rFonts w:cs="Times New Roman"/>
            <w:noProof/>
            <w:lang w:eastAsia="de-AT"/>
          </w:rPr>
          <w:tab/>
        </w:r>
        <w:r w:rsidRPr="0096289A">
          <w:rPr>
            <w:rStyle w:val="Hyperlink"/>
            <w:noProof/>
          </w:rPr>
          <w:t>Copyrightvermerk</w:t>
        </w:r>
        <w:r>
          <w:rPr>
            <w:noProof/>
            <w:webHidden/>
          </w:rPr>
          <w:tab/>
        </w:r>
        <w:r>
          <w:rPr>
            <w:noProof/>
            <w:webHidden/>
          </w:rPr>
          <w:fldChar w:fldCharType="begin"/>
        </w:r>
        <w:r>
          <w:rPr>
            <w:noProof/>
            <w:webHidden/>
          </w:rPr>
          <w:instrText xml:space="preserve"> PAGEREF _Toc6488859 \h </w:instrText>
        </w:r>
        <w:r>
          <w:rPr>
            <w:noProof/>
            <w:webHidden/>
          </w:rPr>
        </w:r>
        <w:r>
          <w:rPr>
            <w:noProof/>
            <w:webHidden/>
          </w:rPr>
          <w:fldChar w:fldCharType="separate"/>
        </w:r>
        <w:r>
          <w:rPr>
            <w:noProof/>
            <w:webHidden/>
          </w:rPr>
          <w:t>10</w:t>
        </w:r>
        <w:r>
          <w:rPr>
            <w:noProof/>
            <w:webHidden/>
          </w:rPr>
          <w:fldChar w:fldCharType="end"/>
        </w:r>
      </w:hyperlink>
    </w:p>
    <w:p w:rsidR="00B01B41" w:rsidRDefault="00EE02BB" w:rsidP="00DE04EA">
      <w:pPr>
        <w:tabs>
          <w:tab w:val="right" w:leader="dot" w:pos="9072"/>
        </w:tabs>
        <w:rPr>
          <w:highlight w:val="yellow"/>
        </w:rPr>
        <w:sectPr w:rsidR="00B01B41" w:rsidSect="006D6423">
          <w:footerReference w:type="default" r:id="rId8"/>
          <w:pgSz w:w="11906" w:h="16838"/>
          <w:pgMar w:top="1417" w:right="1417" w:bottom="1134" w:left="1417" w:header="720" w:footer="708" w:gutter="0"/>
          <w:pgNumType w:start="1"/>
          <w:cols w:space="720"/>
          <w:docGrid w:linePitch="600" w:charSpace="32768"/>
        </w:sectPr>
      </w:pPr>
      <w:r>
        <w:rPr>
          <w:rFonts w:cs="font348"/>
          <w:sz w:val="22"/>
          <w:szCs w:val="22"/>
          <w:lang w:val="de-AT"/>
        </w:rPr>
        <w:fldChar w:fldCharType="end"/>
      </w:r>
      <w:hyperlink w:anchor="__RefHeading___Toc418586245" w:history="1"/>
      <w:r w:rsidR="00DE04EA" w:rsidRPr="00DE04EA">
        <w:rPr>
          <w:highlight w:val="yellow"/>
        </w:rPr>
        <w:t>Inhaltsverzeichnis aktualisieren, nicht vergesse</w:t>
      </w:r>
      <w:r w:rsidR="00DE04EA">
        <w:rPr>
          <w:highlight w:val="yellow"/>
        </w:rPr>
        <w:t>n!</w:t>
      </w:r>
    </w:p>
    <w:p w:rsidR="001B6FE3" w:rsidRPr="0028650E" w:rsidRDefault="00F86A93" w:rsidP="00B01B41">
      <w:pPr>
        <w:pStyle w:val="berschrift1"/>
        <w:rPr>
          <w:rFonts w:eastAsia="LiberationSerif"/>
        </w:rPr>
      </w:pPr>
      <w:bookmarkStart w:id="1" w:name="_Toc6488835"/>
      <w:r w:rsidRPr="00DE04EA">
        <w:lastRenderedPageBreak/>
        <w:t xml:space="preserve">Vision </w:t>
      </w:r>
      <w:r w:rsidR="0028650E" w:rsidRPr="00DE04EA">
        <w:t>–</w:t>
      </w:r>
      <w:r w:rsidRPr="00DE04EA">
        <w:t xml:space="preserve"> Aufgabenstellung</w:t>
      </w:r>
      <w:r w:rsidR="0028650E" w:rsidRPr="00DE04EA">
        <w:t xml:space="preserve"> – Management Summary –</w:t>
      </w:r>
      <w:r w:rsidR="0063532C" w:rsidRPr="00DE04EA">
        <w:t>B</w:t>
      </w:r>
      <w:r w:rsidR="0028650E" w:rsidRPr="00DE04EA">
        <w:t>eschreibung</w:t>
      </w:r>
      <w:r w:rsidR="0063532C" w:rsidRPr="00DE04EA">
        <w:t xml:space="preserve"> der</w:t>
      </w:r>
      <w:r w:rsidR="0063532C">
        <w:t xml:space="preserve"> Idee</w:t>
      </w:r>
      <w:bookmarkEnd w:id="1"/>
    </w:p>
    <w:p w:rsidR="001B6FE3" w:rsidRPr="00341E04" w:rsidRDefault="001B6FE3" w:rsidP="00C339AC">
      <w:pPr>
        <w:rPr>
          <w:rFonts w:eastAsia="LiberationSerif"/>
        </w:rPr>
      </w:pPr>
    </w:p>
    <w:p w:rsidR="0028650E" w:rsidRDefault="008A14FD" w:rsidP="0028650E">
      <w:pPr>
        <w:rPr>
          <w:rFonts w:eastAsia="LiberationSerif"/>
        </w:rPr>
      </w:pPr>
      <w:r w:rsidRPr="00341E04">
        <w:rPr>
          <w:rFonts w:eastAsia="LiberationSerif"/>
        </w:rPr>
        <w:t>Text</w:t>
      </w:r>
      <w:bookmarkStart w:id="2" w:name="__RefHeading__176_2063558458"/>
      <w:bookmarkStart w:id="3" w:name="__RefHeading__63_1268550127"/>
      <w:bookmarkStart w:id="4" w:name="__RefHeading__1227_1916704290"/>
      <w:bookmarkStart w:id="5" w:name="__RefHeading__114_1448473811"/>
      <w:bookmarkEnd w:id="2"/>
      <w:bookmarkEnd w:id="3"/>
      <w:bookmarkEnd w:id="4"/>
      <w:bookmarkEnd w:id="5"/>
      <w:r w:rsidR="007F2B34">
        <w:rPr>
          <w:rFonts w:eastAsia="LiberationSerif"/>
        </w:rPr>
        <w:t>: Beschreibung! Definition des Themas, Problemstellung, Zielsetzung der Arbeit, Skizzierung des Lösungsansatzes</w:t>
      </w:r>
    </w:p>
    <w:p w:rsidR="0028650E" w:rsidRDefault="0028650E" w:rsidP="0028650E">
      <w:pPr>
        <w:rPr>
          <w:rFonts w:eastAsia="LiberationSerif"/>
        </w:rPr>
      </w:pPr>
      <w:r>
        <w:rPr>
          <w:rFonts w:eastAsia="LiberationSerif"/>
        </w:rPr>
        <w:t>Management Summary</w:t>
      </w:r>
    </w:p>
    <w:p w:rsidR="0028650E" w:rsidRDefault="0028650E" w:rsidP="0028650E">
      <w:pPr>
        <w:rPr>
          <w:rFonts w:eastAsia="LiberationSerif"/>
        </w:rPr>
      </w:pPr>
      <w:r>
        <w:rPr>
          <w:rFonts w:eastAsia="LiberationSerif"/>
        </w:rPr>
        <w:t>Elevator Pitch</w:t>
      </w:r>
    </w:p>
    <w:p w:rsidR="0028650E" w:rsidRDefault="0028650E" w:rsidP="0028650E">
      <w:pPr>
        <w:rPr>
          <w:rFonts w:eastAsia="LiberationSerif"/>
        </w:rPr>
      </w:pPr>
      <w:r>
        <w:rPr>
          <w:rFonts w:eastAsia="LiberationSerif"/>
        </w:rPr>
        <w:t>Worum geht es hier</w:t>
      </w:r>
    </w:p>
    <w:p w:rsidR="00251C52" w:rsidRDefault="00251C52" w:rsidP="0028650E">
      <w:pPr>
        <w:rPr>
          <w:rFonts w:eastAsia="LiberationSerif"/>
        </w:rPr>
      </w:pPr>
      <w:r>
        <w:rPr>
          <w:rFonts w:eastAsia="LiberationSerif"/>
        </w:rPr>
        <w:t>Was ist die Idee</w:t>
      </w:r>
    </w:p>
    <w:p w:rsidR="00251C52" w:rsidRDefault="00251C52" w:rsidP="0028650E">
      <w:pPr>
        <w:rPr>
          <w:rFonts w:eastAsia="LiberationSerif"/>
        </w:rPr>
      </w:pPr>
      <w:r>
        <w:rPr>
          <w:rFonts w:eastAsia="LiberationSerif"/>
        </w:rPr>
        <w:t>Wie funktioniert sie</w:t>
      </w:r>
    </w:p>
    <w:p w:rsidR="0028650E" w:rsidRDefault="0028650E" w:rsidP="0028650E">
      <w:pPr>
        <w:rPr>
          <w:rFonts w:eastAsia="LiberationSerif"/>
        </w:rPr>
      </w:pPr>
      <w:r>
        <w:rPr>
          <w:rFonts w:eastAsia="LiberationSerif"/>
        </w:rPr>
        <w:t>Gleich Ergebnisse!</w:t>
      </w:r>
    </w:p>
    <w:p w:rsidR="0028650E" w:rsidRDefault="0028650E" w:rsidP="0028650E">
      <w:pPr>
        <w:rPr>
          <w:rFonts w:eastAsia="LiberationSerif"/>
        </w:rPr>
      </w:pPr>
      <w:r>
        <w:rPr>
          <w:rFonts w:eastAsia="LiberationSerif"/>
        </w:rPr>
        <w:t>Auf einer Seite: Zusammenfassung des ganzen Papiers.</w:t>
      </w:r>
    </w:p>
    <w:p w:rsidR="0028650E" w:rsidRDefault="0028650E" w:rsidP="0028650E">
      <w:pPr>
        <w:rPr>
          <w:rFonts w:eastAsia="LiberationSerif"/>
        </w:rPr>
      </w:pPr>
    </w:p>
    <w:p w:rsidR="0028650E" w:rsidRDefault="0028650E" w:rsidP="0028650E">
      <w:pPr>
        <w:rPr>
          <w:rFonts w:eastAsia="LiberationSerif"/>
        </w:rPr>
      </w:pPr>
      <w:r>
        <w:rPr>
          <w:rFonts w:eastAsia="LiberationSerif"/>
        </w:rPr>
        <w:t>… und ja, es ist ok, wenn man das hier am Anfang erst mal nur skizziert und am Ende „optimiert“.</w:t>
      </w:r>
    </w:p>
    <w:p w:rsidR="0028650E" w:rsidRDefault="0028650E" w:rsidP="0028650E">
      <w:pPr>
        <w:rPr>
          <w:rFonts w:eastAsia="LiberationSerif"/>
        </w:rPr>
      </w:pPr>
    </w:p>
    <w:p w:rsidR="00251C52" w:rsidRDefault="00251C52" w:rsidP="00251C52">
      <w:pPr>
        <w:rPr>
          <w:rFonts w:eastAsia="LiberationSerif"/>
        </w:rPr>
      </w:pPr>
    </w:p>
    <w:p w:rsidR="00251C52" w:rsidRDefault="00251C52" w:rsidP="00251C52">
      <w:pPr>
        <w:rPr>
          <w:rFonts w:eastAsia="LiberationSerif"/>
        </w:rPr>
        <w:sectPr w:rsidR="00251C52" w:rsidSect="006D6423">
          <w:pgSz w:w="11906" w:h="16838"/>
          <w:pgMar w:top="1417" w:right="1417" w:bottom="1134" w:left="1417" w:header="720" w:footer="708" w:gutter="0"/>
          <w:pgNumType w:start="1"/>
          <w:cols w:space="720"/>
          <w:docGrid w:linePitch="600" w:charSpace="32768"/>
        </w:sectPr>
      </w:pPr>
    </w:p>
    <w:p w:rsidR="0028650E" w:rsidRDefault="00251C52" w:rsidP="00DE04EA">
      <w:pPr>
        <w:pStyle w:val="berschrift1"/>
        <w:rPr>
          <w:rFonts w:eastAsia="LiberationSerif"/>
        </w:rPr>
      </w:pPr>
      <w:bookmarkStart w:id="6" w:name="_Toc6488836"/>
      <w:r>
        <w:rPr>
          <w:rFonts w:eastAsia="LiberationSerif"/>
        </w:rPr>
        <w:lastRenderedPageBreak/>
        <w:t>Das Produkt/ die Idee/ die Dienstleistung</w:t>
      </w:r>
      <w:bookmarkEnd w:id="6"/>
    </w:p>
    <w:p w:rsidR="00380BD5" w:rsidRDefault="00251C52" w:rsidP="0028650E">
      <w:pPr>
        <w:rPr>
          <w:rFonts w:eastAsia="LiberationSerif"/>
        </w:rPr>
      </w:pPr>
      <w:r>
        <w:rPr>
          <w:rFonts w:eastAsia="LiberationSerif"/>
        </w:rPr>
        <w:t xml:space="preserve">Beschreibung. </w:t>
      </w:r>
    </w:p>
    <w:p w:rsidR="00380BD5" w:rsidRDefault="00251C52" w:rsidP="0028650E">
      <w:pPr>
        <w:rPr>
          <w:rFonts w:eastAsia="LiberationSerif"/>
        </w:rPr>
      </w:pPr>
      <w:r>
        <w:rPr>
          <w:rFonts w:eastAsia="LiberationSerif"/>
        </w:rPr>
        <w:t>Die Detailtiefe je nach Notwendigkeit</w:t>
      </w:r>
      <w:r w:rsidR="00380BD5">
        <w:rPr>
          <w:rFonts w:eastAsia="LiberationSerif"/>
        </w:rPr>
        <w:t xml:space="preserve"> und Zusammenhang.</w:t>
      </w:r>
    </w:p>
    <w:p w:rsidR="0028650E" w:rsidRDefault="00380BD5" w:rsidP="0028650E">
      <w:pPr>
        <w:rPr>
          <w:rFonts w:eastAsia="LiberationSerif"/>
        </w:rPr>
      </w:pPr>
      <w:r>
        <w:rPr>
          <w:rFonts w:eastAsia="LiberationSerif"/>
        </w:rPr>
        <w:t>O</w:t>
      </w:r>
      <w:r w:rsidR="00251C52">
        <w:rPr>
          <w:rFonts w:eastAsia="LiberationSerif"/>
        </w:rPr>
        <w:t xml:space="preserve">ft gibt es ein eigenes Produktkonzept, das „die Spezifikation“ des Produkts, das Pflichtenheft der Dienstleistung, den Sinn und Nutzen der Idee beschreibt. </w:t>
      </w:r>
      <w:r>
        <w:rPr>
          <w:rFonts w:eastAsia="LiberationSerif"/>
        </w:rPr>
        <w:t>In d</w:t>
      </w:r>
      <w:r w:rsidR="00251C52">
        <w:rPr>
          <w:rFonts w:eastAsia="LiberationSerif"/>
        </w:rPr>
        <w:t>em Fall hier nur eine Zusammenfassung und</w:t>
      </w:r>
      <w:r>
        <w:rPr>
          <w:rFonts w:eastAsia="LiberationSerif"/>
        </w:rPr>
        <w:t>/ oder ein</w:t>
      </w:r>
      <w:r w:rsidR="00251C52">
        <w:rPr>
          <w:rFonts w:eastAsia="LiberationSerif"/>
        </w:rPr>
        <w:t xml:space="preserve"> Verweis auf das Produktkonzept.</w:t>
      </w:r>
    </w:p>
    <w:p w:rsidR="00251C52" w:rsidRDefault="00251C52" w:rsidP="0028650E">
      <w:pPr>
        <w:rPr>
          <w:rFonts w:eastAsia="LiberationSerif"/>
        </w:rPr>
      </w:pPr>
      <w:r>
        <w:rPr>
          <w:rFonts w:eastAsia="LiberationSerif"/>
        </w:rPr>
        <w:t>Oder es ist eine „schell erklärte“ Idee, dann wird sie im Ganzen hier beschrieben.</w:t>
      </w:r>
    </w:p>
    <w:p w:rsidR="00251C52" w:rsidRDefault="00251C52" w:rsidP="0028650E">
      <w:pPr>
        <w:rPr>
          <w:rFonts w:eastAsia="LiberationSerif"/>
        </w:rPr>
      </w:pPr>
      <w:r>
        <w:rPr>
          <w:rFonts w:eastAsia="LiberationSerif"/>
        </w:rPr>
        <w:t xml:space="preserve">Wenn wir hier „nur“ das Marketing </w:t>
      </w:r>
      <w:r w:rsidR="00380BD5">
        <w:rPr>
          <w:rFonts w:eastAsia="LiberationSerif"/>
        </w:rPr>
        <w:t xml:space="preserve">oder einen Marketing-Relaunch </w:t>
      </w:r>
      <w:r>
        <w:rPr>
          <w:rFonts w:eastAsia="LiberationSerif"/>
        </w:rPr>
        <w:t xml:space="preserve">für ein bestehendes </w:t>
      </w:r>
      <w:r w:rsidR="00380BD5">
        <w:rPr>
          <w:rFonts w:eastAsia="LiberationSerif"/>
        </w:rPr>
        <w:t xml:space="preserve">und bekanntes </w:t>
      </w:r>
      <w:r>
        <w:rPr>
          <w:rFonts w:eastAsia="LiberationSerif"/>
        </w:rPr>
        <w:t xml:space="preserve">Produkt-/ Ideen-/ Dienstleistungskonzept beschreiben, kann durchaus einfach darauf verwiesen werden (z.B. </w:t>
      </w:r>
      <w:r w:rsidR="00380BD5">
        <w:rPr>
          <w:rFonts w:eastAsia="LiberationSerif"/>
        </w:rPr>
        <w:t>„</w:t>
      </w:r>
      <w:r>
        <w:rPr>
          <w:rFonts w:eastAsia="LiberationSerif"/>
        </w:rPr>
        <w:t xml:space="preserve">das Produkt, für das diese Marketingstrategie gilt, ist ein Relaunch der Website von </w:t>
      </w:r>
      <w:r w:rsidR="00380BD5">
        <w:rPr>
          <w:rFonts w:eastAsia="LiberationSerif"/>
        </w:rPr>
        <w:t>spotify“)</w:t>
      </w:r>
    </w:p>
    <w:p w:rsidR="0028650E" w:rsidRDefault="0028650E" w:rsidP="0028650E">
      <w:pPr>
        <w:rPr>
          <w:rFonts w:eastAsia="LiberationSerif"/>
        </w:rPr>
      </w:pPr>
    </w:p>
    <w:p w:rsidR="00380BD5" w:rsidRDefault="00380BD5" w:rsidP="0028650E">
      <w:pPr>
        <w:rPr>
          <w:rFonts w:eastAsia="LiberationSerif"/>
        </w:rPr>
        <w:sectPr w:rsidR="00380BD5" w:rsidSect="0028650E">
          <w:footerReference w:type="default" r:id="rId9"/>
          <w:pgSz w:w="11906" w:h="16838"/>
          <w:pgMar w:top="1417" w:right="1417" w:bottom="1134" w:left="1417" w:header="720" w:footer="708" w:gutter="0"/>
          <w:cols w:space="720"/>
          <w:docGrid w:linePitch="600" w:charSpace="32768"/>
        </w:sectPr>
      </w:pPr>
    </w:p>
    <w:p w:rsidR="0028650E" w:rsidRDefault="0028650E" w:rsidP="00DE04EA">
      <w:pPr>
        <w:pStyle w:val="berschrift1"/>
      </w:pPr>
      <w:bookmarkStart w:id="7" w:name="_Toc6488837"/>
      <w:r>
        <w:lastRenderedPageBreak/>
        <w:t>Analysen</w:t>
      </w:r>
      <w:bookmarkEnd w:id="7"/>
    </w:p>
    <w:p w:rsidR="0028650E" w:rsidRDefault="0028650E" w:rsidP="0028650E">
      <w:pPr>
        <w:pStyle w:val="berschrift2"/>
      </w:pPr>
      <w:bookmarkStart w:id="8" w:name="_Toc6488838"/>
      <w:r w:rsidRPr="0028650E">
        <w:t>Situationsanalyse</w:t>
      </w:r>
      <w:bookmarkEnd w:id="8"/>
    </w:p>
    <w:p w:rsidR="0028650E" w:rsidRDefault="0028650E" w:rsidP="0028650E">
      <w:pPr>
        <w:pStyle w:val="Textkrper"/>
      </w:pPr>
      <w:r>
        <w:t>Beschreib</w:t>
      </w:r>
      <w:r w:rsidR="0063532C">
        <w:t>ung</w:t>
      </w:r>
      <w:r>
        <w:t xml:space="preserve"> der (allgemeinen, nicht subjektiven!) Situation, durch die ich auf die Idee </w:t>
      </w:r>
      <w:r w:rsidR="00380BD5">
        <w:t xml:space="preserve">für das Produkt/ die Idee/ die Dienstleistung </w:t>
      </w:r>
      <w:r>
        <w:t>gekommen bin</w:t>
      </w:r>
      <w:r w:rsidR="00B01B41">
        <w:t>: „Es gibt am Markt noch nicht…“, „Alle ähnlichen Produkte, die ich verwende, haben nicht DAS, was ich brauche und hier vorstellen will…“, „ein neues Produkt, weil…“</w:t>
      </w:r>
    </w:p>
    <w:p w:rsidR="0028650E" w:rsidRDefault="0028650E" w:rsidP="0028650E">
      <w:pPr>
        <w:pStyle w:val="Textkrper"/>
      </w:pPr>
    </w:p>
    <w:p w:rsidR="0028650E" w:rsidRDefault="0028650E" w:rsidP="0028650E">
      <w:pPr>
        <w:pStyle w:val="berschrift3"/>
      </w:pPr>
      <w:bookmarkStart w:id="9" w:name="_Toc6488839"/>
      <w:r>
        <w:t>Conclusio Situationanalyse</w:t>
      </w:r>
      <w:bookmarkEnd w:id="9"/>
    </w:p>
    <w:p w:rsidR="0028650E" w:rsidRDefault="0028650E" w:rsidP="0028650E">
      <w:pPr>
        <w:pStyle w:val="Textkrper"/>
      </w:pPr>
      <w:r>
        <w:t>… und wenn es nur der Punkt ist, dass es mein Produkt/ meine Idee/ meine Dienstleistung braucht!</w:t>
      </w:r>
      <w:r w:rsidR="0063532C">
        <w:t xml:space="preserve"> Warum, das zeigen ja auch die anderen Analysen.</w:t>
      </w:r>
    </w:p>
    <w:p w:rsidR="0028650E" w:rsidRPr="0028650E" w:rsidRDefault="0028650E" w:rsidP="0028650E">
      <w:pPr>
        <w:pStyle w:val="Textkrper"/>
      </w:pPr>
    </w:p>
    <w:p w:rsidR="0028650E" w:rsidRDefault="0028650E" w:rsidP="00F86A93">
      <w:pPr>
        <w:pStyle w:val="berschrift2"/>
      </w:pPr>
      <w:bookmarkStart w:id="10" w:name="_Toc6488840"/>
      <w:r>
        <w:t>Marktanalyse</w:t>
      </w:r>
      <w:bookmarkEnd w:id="10"/>
    </w:p>
    <w:p w:rsidR="0028650E" w:rsidRDefault="0028650E" w:rsidP="0028650E">
      <w:pPr>
        <w:pStyle w:val="Textkrper"/>
      </w:pPr>
      <w:r>
        <w:t>Wie sieht der Markt für mein Produkt/ meine Idee/ meine Dienstleistung aus?</w:t>
      </w:r>
    </w:p>
    <w:p w:rsidR="0028650E" w:rsidRDefault="0028650E" w:rsidP="0028650E">
      <w:pPr>
        <w:pStyle w:val="Textkrper"/>
      </w:pPr>
      <w:r>
        <w:t>Was gibt es schon, was braucht es noch?</w:t>
      </w:r>
    </w:p>
    <w:p w:rsidR="0028650E" w:rsidRDefault="0028650E" w:rsidP="0028650E">
      <w:pPr>
        <w:pStyle w:val="Textkrper"/>
      </w:pPr>
      <w:r>
        <w:t>Wo haben wir eine Nische, wo ist unser Platz?</w:t>
      </w:r>
    </w:p>
    <w:p w:rsidR="0063532C" w:rsidRDefault="0063532C" w:rsidP="0028650E">
      <w:pPr>
        <w:pStyle w:val="Textkrper"/>
      </w:pPr>
      <w:r>
        <w:t>Was ist wichtig, damit ich nicht im Markt untergehe?</w:t>
      </w:r>
    </w:p>
    <w:p w:rsidR="0063532C" w:rsidRDefault="0063532C" w:rsidP="0028650E">
      <w:pPr>
        <w:pStyle w:val="Textkrper"/>
      </w:pPr>
      <w:r>
        <w:t>Was muss ich beim Markteintritt beachten?</w:t>
      </w:r>
    </w:p>
    <w:p w:rsidR="0028650E" w:rsidRDefault="0028650E" w:rsidP="0028650E">
      <w:pPr>
        <w:pStyle w:val="Textkrper"/>
      </w:pPr>
      <w:r>
        <w:t>…</w:t>
      </w:r>
    </w:p>
    <w:p w:rsidR="0028650E" w:rsidRDefault="0028650E" w:rsidP="0028650E">
      <w:pPr>
        <w:pStyle w:val="Textkrper"/>
      </w:pPr>
    </w:p>
    <w:p w:rsidR="0028650E" w:rsidRDefault="0028650E" w:rsidP="0028650E">
      <w:pPr>
        <w:pStyle w:val="berschrift3"/>
      </w:pPr>
      <w:bookmarkStart w:id="11" w:name="_Toc6488841"/>
      <w:r>
        <w:t>Conclusio Marktanalyse</w:t>
      </w:r>
      <w:bookmarkEnd w:id="11"/>
    </w:p>
    <w:p w:rsidR="0028650E" w:rsidRDefault="0028650E" w:rsidP="0028650E">
      <w:pPr>
        <w:pStyle w:val="Textkrper"/>
      </w:pPr>
      <w:r>
        <w:t xml:space="preserve">Worauf müssen wir aufpassen? </w:t>
      </w:r>
    </w:p>
    <w:p w:rsidR="0028650E" w:rsidRDefault="0028650E" w:rsidP="0028650E">
      <w:pPr>
        <w:pStyle w:val="Textkrper"/>
      </w:pPr>
      <w:r>
        <w:t xml:space="preserve">Was können wir nutzen? </w:t>
      </w:r>
    </w:p>
    <w:p w:rsidR="0028650E" w:rsidRDefault="0028650E" w:rsidP="0028650E">
      <w:pPr>
        <w:pStyle w:val="Textkrper"/>
      </w:pPr>
      <w:r>
        <w:t>Wie soll/ muss ich mein Produkt unterscheiden?</w:t>
      </w:r>
    </w:p>
    <w:p w:rsidR="0028650E" w:rsidRDefault="0028650E" w:rsidP="0028650E">
      <w:pPr>
        <w:pStyle w:val="Textkrper"/>
      </w:pPr>
      <w:r>
        <w:t>…</w:t>
      </w:r>
    </w:p>
    <w:p w:rsidR="0063532C" w:rsidRDefault="0063532C" w:rsidP="0028650E">
      <w:pPr>
        <w:pStyle w:val="Textkrper"/>
      </w:pPr>
    </w:p>
    <w:p w:rsidR="0028650E" w:rsidRDefault="0028650E" w:rsidP="0028650E">
      <w:pPr>
        <w:pStyle w:val="berschrift2"/>
      </w:pPr>
      <w:bookmarkStart w:id="12" w:name="_Toc6488842"/>
      <w:r>
        <w:t>Konkurrenzanalyse</w:t>
      </w:r>
      <w:bookmarkEnd w:id="12"/>
    </w:p>
    <w:p w:rsidR="0028650E" w:rsidRDefault="00380BD5" w:rsidP="0028650E">
      <w:r>
        <w:t xml:space="preserve">Wenn wir den </w:t>
      </w:r>
      <w:r w:rsidR="0028650E">
        <w:t>Markt</w:t>
      </w:r>
      <w:r>
        <w:t xml:space="preserve"> kennen, gehen wir ins Detail und beobachten die Konkurrenz.</w:t>
      </w:r>
    </w:p>
    <w:p w:rsidR="0028650E" w:rsidRDefault="0028650E" w:rsidP="0028650E">
      <w:r>
        <w:t xml:space="preserve">Wer ist die Konkurrenz (aufzählen und </w:t>
      </w:r>
      <w:r w:rsidR="0063532C">
        <w:t xml:space="preserve">evtl. </w:t>
      </w:r>
      <w:r>
        <w:t xml:space="preserve">für jeden </w:t>
      </w:r>
      <w:r w:rsidR="0063532C">
        <w:t xml:space="preserve">Einzelnen </w:t>
      </w:r>
      <w:r>
        <w:t>einen SWOT)</w:t>
      </w:r>
    </w:p>
    <w:p w:rsidR="0028650E" w:rsidRDefault="0028650E" w:rsidP="0028650E">
      <w:r>
        <w:t>Was haben wir vor</w:t>
      </w:r>
      <w:r w:rsidR="0063532C">
        <w:t>, was ist denn unserer Produkt</w:t>
      </w:r>
      <w:r>
        <w:t xml:space="preserve"> (auch mit SWOT)</w:t>
      </w:r>
    </w:p>
    <w:p w:rsidR="0028650E" w:rsidRDefault="0028650E" w:rsidP="0028650E">
      <w:r>
        <w:t>Was können/ wollen wir von der Konkurrenz abkupfern/ übernehmen, was dürfen wir auf jeden Fall nicht so machen, was müssen wir vermeiden</w:t>
      </w:r>
      <w:r w:rsidR="00380BD5">
        <w:t>?</w:t>
      </w:r>
    </w:p>
    <w:p w:rsidR="0028650E" w:rsidRDefault="00641C86" w:rsidP="0028650E">
      <w:r>
        <w:rPr>
          <w:noProof/>
          <w:lang w:val="de-AT" w:eastAsia="de-AT"/>
        </w:rPr>
        <w:pict>
          <v:shapetype id="_x0000_t32" coordsize="21600,21600" o:spt="32" o:oned="t" path="m,l21600,21600e" filled="f">
            <v:path arrowok="t" fillok="f" o:connecttype="none"/>
            <o:lock v:ext="edit" shapetype="t"/>
          </v:shapetype>
          <v:shape id="_x0000_s1029" type="#_x0000_t32" style="position:absolute;margin-left:229.4pt;margin-top:21.9pt;width:0;height:442.45pt;z-index:1" o:connectortype="straight"/>
        </w:pict>
      </w:r>
    </w:p>
    <w:p w:rsidR="0063532C" w:rsidRDefault="0063532C" w:rsidP="0028650E">
      <w:pPr>
        <w:rPr>
          <w:b/>
        </w:rPr>
        <w:sectPr w:rsidR="0063532C" w:rsidSect="0028650E">
          <w:pgSz w:w="11906" w:h="16838"/>
          <w:pgMar w:top="1417" w:right="1417" w:bottom="1134" w:left="1417" w:header="720" w:footer="708" w:gutter="0"/>
          <w:cols w:space="720"/>
          <w:docGrid w:linePitch="600" w:charSpace="32768"/>
        </w:sectPr>
      </w:pPr>
    </w:p>
    <w:p w:rsidR="0028650E" w:rsidRDefault="0028650E" w:rsidP="0028650E">
      <w:r w:rsidRPr="00816142">
        <w:rPr>
          <w:b/>
          <w:color w:val="FF0000"/>
        </w:rPr>
        <w:t>S</w:t>
      </w:r>
      <w:r w:rsidRPr="00F86A93">
        <w:rPr>
          <w:b/>
        </w:rPr>
        <w:t>trenghths</w:t>
      </w:r>
      <w:r>
        <w:tab/>
      </w:r>
      <w:r>
        <w:tab/>
      </w:r>
      <w:r>
        <w:tab/>
      </w:r>
      <w:r>
        <w:tab/>
      </w:r>
    </w:p>
    <w:p w:rsidR="0028650E" w:rsidRDefault="0063532C" w:rsidP="0028650E">
      <w:pPr>
        <w:numPr>
          <w:ilvl w:val="0"/>
          <w:numId w:val="15"/>
        </w:numPr>
        <w:spacing w:before="0" w:after="0"/>
        <w:ind w:left="284" w:hanging="284"/>
      </w:pPr>
      <w:r>
        <w:t>d</w:t>
      </w:r>
      <w:r w:rsidR="0028650E">
        <w:t>as machen die/ wir gut</w:t>
      </w:r>
    </w:p>
    <w:p w:rsidR="0028650E" w:rsidRDefault="0028650E" w:rsidP="0028650E">
      <w:pPr>
        <w:numPr>
          <w:ilvl w:val="0"/>
          <w:numId w:val="15"/>
        </w:numPr>
        <w:spacing w:before="0" w:after="0"/>
        <w:ind w:left="284" w:hanging="284"/>
      </w:pPr>
      <w:r>
        <w:t>das</w:t>
      </w:r>
    </w:p>
    <w:p w:rsidR="0028650E" w:rsidRDefault="0028650E" w:rsidP="0028650E">
      <w:pPr>
        <w:numPr>
          <w:ilvl w:val="0"/>
          <w:numId w:val="15"/>
        </w:numPr>
        <w:spacing w:before="0" w:after="0"/>
        <w:ind w:left="284" w:hanging="284"/>
      </w:pPr>
      <w:r>
        <w:t>und das</w:t>
      </w:r>
    </w:p>
    <w:p w:rsidR="0063532C" w:rsidRDefault="0063532C" w:rsidP="0063532C">
      <w:pPr>
        <w:numPr>
          <w:ilvl w:val="0"/>
          <w:numId w:val="15"/>
        </w:numPr>
        <w:spacing w:before="0" w:after="0"/>
        <w:ind w:left="284" w:hanging="284"/>
      </w:pPr>
      <w:r>
        <w:t>und das</w:t>
      </w:r>
    </w:p>
    <w:p w:rsidR="0028650E" w:rsidRPr="0063532C" w:rsidRDefault="0028650E" w:rsidP="0063532C">
      <w:pPr>
        <w:rPr>
          <w:b/>
        </w:rPr>
      </w:pPr>
    </w:p>
    <w:p w:rsidR="0028650E" w:rsidRDefault="0028650E" w:rsidP="0028650E">
      <w:pPr>
        <w:rPr>
          <w:b/>
        </w:rPr>
      </w:pPr>
    </w:p>
    <w:p w:rsidR="0028650E" w:rsidRDefault="00641C86" w:rsidP="0028650E">
      <w:pPr>
        <w:rPr>
          <w:b/>
        </w:rPr>
      </w:pPr>
      <w:r>
        <w:rPr>
          <w:b/>
        </w:rPr>
        <w:pict>
          <v:shape id="_x0000_s1030" type="#_x0000_t32" style="position:absolute;margin-left:3.2pt;margin-top:5.1pt;width:437.4pt;height:1.35pt;flip:y;z-index:2" o:connectortype="straight"/>
        </w:pict>
      </w:r>
    </w:p>
    <w:p w:rsidR="0028650E" w:rsidRDefault="0028650E" w:rsidP="0028650E">
      <w:r w:rsidRPr="00816142">
        <w:rPr>
          <w:b/>
          <w:color w:val="FF0000"/>
        </w:rPr>
        <w:t>O</w:t>
      </w:r>
      <w:r w:rsidRPr="00F86A93">
        <w:rPr>
          <w:b/>
        </w:rPr>
        <w:t>bjectives</w:t>
      </w:r>
      <w:r>
        <w:tab/>
      </w:r>
    </w:p>
    <w:p w:rsidR="0028650E" w:rsidRDefault="0028650E" w:rsidP="0028650E">
      <w:pPr>
        <w:numPr>
          <w:ilvl w:val="0"/>
          <w:numId w:val="15"/>
        </w:numPr>
        <w:spacing w:before="0" w:after="0"/>
        <w:ind w:left="284" w:hanging="284"/>
      </w:pPr>
      <w:r>
        <w:t xml:space="preserve">wo haben die/ wir es natürlich leicht, weil sie </w:t>
      </w:r>
      <w:r w:rsidR="0063532C">
        <w:t xml:space="preserve">z.B. </w:t>
      </w:r>
      <w:r>
        <w:t>die Kontakte haben, das und das beachten etc., was sind die realistischen Benefits</w:t>
      </w:r>
    </w:p>
    <w:p w:rsidR="0028650E" w:rsidRDefault="0028650E" w:rsidP="0028650E">
      <w:pPr>
        <w:numPr>
          <w:ilvl w:val="0"/>
          <w:numId w:val="15"/>
        </w:numPr>
        <w:spacing w:before="0" w:after="0"/>
        <w:ind w:left="284" w:hanging="284"/>
      </w:pPr>
      <w:r>
        <w:t>z.B. sie haben früh genug angefangen</w:t>
      </w:r>
    </w:p>
    <w:p w:rsidR="0028650E" w:rsidRDefault="0028650E" w:rsidP="0028650E">
      <w:pPr>
        <w:numPr>
          <w:ilvl w:val="0"/>
          <w:numId w:val="15"/>
        </w:numPr>
        <w:spacing w:before="0" w:after="0"/>
        <w:ind w:left="284" w:hanging="284"/>
      </w:pPr>
      <w:r>
        <w:t xml:space="preserve">z.B. sie haben einen guten Platz </w:t>
      </w:r>
      <w:r w:rsidRPr="00E966C9">
        <w:t>→</w:t>
      </w:r>
      <w:r>
        <w:t xml:space="preserve"> viel Kundenfrequenz …</w:t>
      </w:r>
    </w:p>
    <w:p w:rsidR="0028650E" w:rsidRDefault="0063532C" w:rsidP="0028650E">
      <w:pPr>
        <w:numPr>
          <w:ilvl w:val="0"/>
          <w:numId w:val="15"/>
        </w:numPr>
        <w:spacing w:before="0" w:after="0"/>
        <w:ind w:left="284" w:hanging="284"/>
      </w:pPr>
      <w:r>
        <w:t>wo wollen die/wir hin</w:t>
      </w:r>
    </w:p>
    <w:p w:rsidR="0028650E" w:rsidRDefault="0063532C" w:rsidP="0028650E">
      <w:pPr>
        <w:numPr>
          <w:ilvl w:val="0"/>
          <w:numId w:val="15"/>
        </w:numPr>
        <w:spacing w:before="0" w:after="0"/>
        <w:ind w:left="284" w:hanging="284"/>
      </w:pPr>
      <w:r>
        <w:t>was können die/wir (leicht) erreichen</w:t>
      </w:r>
    </w:p>
    <w:p w:rsidR="0063532C" w:rsidRPr="0063532C" w:rsidRDefault="0063532C" w:rsidP="0063532C">
      <w:pPr>
        <w:rPr>
          <w:b/>
        </w:rPr>
      </w:pPr>
    </w:p>
    <w:p w:rsidR="0028650E" w:rsidRDefault="00380BD5" w:rsidP="0028650E">
      <w:r>
        <w:rPr>
          <w:b/>
          <w:color w:val="FF0000"/>
        </w:rPr>
        <w:br w:type="column"/>
      </w:r>
      <w:r w:rsidR="0028650E" w:rsidRPr="00816142">
        <w:rPr>
          <w:b/>
          <w:color w:val="FF0000"/>
        </w:rPr>
        <w:t>W</w:t>
      </w:r>
      <w:r w:rsidR="0028650E" w:rsidRPr="00F86A93">
        <w:rPr>
          <w:b/>
        </w:rPr>
        <w:t>eaknesses</w:t>
      </w:r>
    </w:p>
    <w:p w:rsidR="0063532C" w:rsidRDefault="0063532C" w:rsidP="0028650E">
      <w:pPr>
        <w:numPr>
          <w:ilvl w:val="0"/>
          <w:numId w:val="15"/>
        </w:numPr>
        <w:spacing w:before="0" w:after="0"/>
        <w:ind w:left="284" w:hanging="284"/>
      </w:pPr>
      <w:r>
        <w:t>was machen die/wir schlecht</w:t>
      </w:r>
    </w:p>
    <w:p w:rsidR="0028650E" w:rsidRDefault="0028650E" w:rsidP="0028650E">
      <w:pPr>
        <w:numPr>
          <w:ilvl w:val="0"/>
          <w:numId w:val="15"/>
        </w:numPr>
        <w:spacing w:before="0" w:after="0"/>
        <w:ind w:left="284" w:hanging="284"/>
      </w:pPr>
      <w:r>
        <w:t xml:space="preserve">was können </w:t>
      </w:r>
      <w:r w:rsidR="0063532C">
        <w:t>die/wir</w:t>
      </w:r>
      <w:r>
        <w:t xml:space="preserve"> evtl. nicht</w:t>
      </w:r>
      <w:r w:rsidRPr="00816142">
        <w:t xml:space="preserve"> </w:t>
      </w:r>
    </w:p>
    <w:p w:rsidR="0028650E" w:rsidRDefault="0028650E" w:rsidP="0028650E">
      <w:pPr>
        <w:numPr>
          <w:ilvl w:val="0"/>
          <w:numId w:val="15"/>
        </w:numPr>
        <w:spacing w:before="0" w:after="0"/>
        <w:ind w:left="284" w:hanging="284"/>
      </w:pPr>
      <w:r>
        <w:t>das</w:t>
      </w:r>
    </w:p>
    <w:p w:rsidR="0028650E" w:rsidRDefault="0028650E" w:rsidP="0028650E">
      <w:pPr>
        <w:numPr>
          <w:ilvl w:val="0"/>
          <w:numId w:val="15"/>
        </w:numPr>
        <w:spacing w:before="0" w:after="0"/>
        <w:ind w:left="284" w:hanging="284"/>
      </w:pPr>
      <w:r>
        <w:t>und das</w:t>
      </w:r>
    </w:p>
    <w:p w:rsidR="0063532C" w:rsidRPr="0063532C" w:rsidRDefault="0063532C" w:rsidP="0063532C">
      <w:pPr>
        <w:rPr>
          <w:b/>
        </w:rPr>
      </w:pPr>
    </w:p>
    <w:p w:rsidR="0028650E" w:rsidRDefault="0028650E" w:rsidP="0028650E">
      <w:pPr>
        <w:rPr>
          <w:b/>
        </w:rPr>
      </w:pPr>
    </w:p>
    <w:p w:rsidR="0063532C" w:rsidRPr="0063532C" w:rsidRDefault="0063532C" w:rsidP="0028650E">
      <w:pPr>
        <w:rPr>
          <w:b/>
        </w:rPr>
      </w:pPr>
    </w:p>
    <w:p w:rsidR="0028650E" w:rsidRDefault="0028650E" w:rsidP="0028650E">
      <w:r w:rsidRPr="00816142">
        <w:rPr>
          <w:b/>
          <w:color w:val="FF0000"/>
        </w:rPr>
        <w:t>T</w:t>
      </w:r>
      <w:r w:rsidRPr="00F86A93">
        <w:rPr>
          <w:b/>
        </w:rPr>
        <w:t>hreats</w:t>
      </w:r>
    </w:p>
    <w:p w:rsidR="0028650E" w:rsidRDefault="0028650E" w:rsidP="0028650E">
      <w:pPr>
        <w:numPr>
          <w:ilvl w:val="0"/>
          <w:numId w:val="15"/>
        </w:numPr>
        <w:spacing w:before="0" w:after="0"/>
        <w:ind w:left="284" w:hanging="284"/>
      </w:pPr>
      <w:r>
        <w:t>Was sind Bedrohungen</w:t>
      </w:r>
    </w:p>
    <w:p w:rsidR="0028650E" w:rsidRDefault="0028650E" w:rsidP="0028650E">
      <w:pPr>
        <w:numPr>
          <w:ilvl w:val="0"/>
          <w:numId w:val="15"/>
        </w:numPr>
        <w:spacing w:before="0" w:after="0"/>
        <w:ind w:left="284" w:hanging="284"/>
      </w:pPr>
      <w:r>
        <w:t>Wo stecken realist</w:t>
      </w:r>
      <w:r w:rsidR="00380BD5">
        <w:t>i</w:t>
      </w:r>
      <w:r>
        <w:t>sche Probleme, die es zu bewältigen gibt (Liquidität, schwerer Markt, schlechter Platz, zu wenig Personal …. nur, was realistisch sichtbar ist, wogegen Du einwirken musst</w:t>
      </w:r>
    </w:p>
    <w:p w:rsidR="00380BD5" w:rsidRDefault="00380BD5" w:rsidP="0028650E">
      <w:pPr>
        <w:numPr>
          <w:ilvl w:val="0"/>
          <w:numId w:val="15"/>
        </w:numPr>
        <w:spacing w:before="0" w:after="0"/>
        <w:ind w:left="284" w:hanging="284"/>
      </w:pPr>
      <w:r>
        <w:t>was könnte/ darf nicht passieren</w:t>
      </w:r>
    </w:p>
    <w:p w:rsidR="0063532C" w:rsidRDefault="00380BD5" w:rsidP="0028650E">
      <w:pPr>
        <w:numPr>
          <w:ilvl w:val="0"/>
          <w:numId w:val="15"/>
        </w:numPr>
        <w:spacing w:before="0" w:after="0"/>
        <w:ind w:left="284" w:hanging="284"/>
      </w:pPr>
      <w:r>
        <w:t>was würde unsere Pläne zunichte machen</w:t>
      </w:r>
    </w:p>
    <w:p w:rsidR="0028650E" w:rsidRDefault="0028650E" w:rsidP="0028650E"/>
    <w:p w:rsidR="0063532C" w:rsidRDefault="0063532C" w:rsidP="0028650E">
      <w:pPr>
        <w:sectPr w:rsidR="0063532C" w:rsidSect="00816142">
          <w:type w:val="continuous"/>
          <w:pgSz w:w="11906" w:h="16838"/>
          <w:pgMar w:top="1417" w:right="1417" w:bottom="1134" w:left="1417" w:header="720" w:footer="708" w:gutter="0"/>
          <w:cols w:num="2" w:space="720"/>
          <w:docGrid w:linePitch="600" w:charSpace="32768"/>
        </w:sectPr>
      </w:pPr>
    </w:p>
    <w:p w:rsidR="0028650E" w:rsidRDefault="0028650E" w:rsidP="0028650E">
      <w:r>
        <w:lastRenderedPageBreak/>
        <w:t xml:space="preserve">Einen SWOT macht man für alle, auch für sich, und zieht dann die </w:t>
      </w:r>
      <w:r w:rsidR="00B01B41">
        <w:t>C</w:t>
      </w:r>
      <w:r>
        <w:t>onklusio für sich selbst aus allen SWOTs. Die Ergebnisse fließen dann in die Zielgruppe mit ein. (Zielgruppe kommt nur noch vor der Positionierung, weil ja auch die mitentscheidend ist dafür, wie ich mich präsentiere)</w:t>
      </w:r>
    </w:p>
    <w:p w:rsidR="0028650E" w:rsidRDefault="0028650E" w:rsidP="0028650E"/>
    <w:p w:rsidR="0028650E" w:rsidRDefault="0028650E" w:rsidP="0028650E">
      <w:pPr>
        <w:pStyle w:val="berschrift3"/>
      </w:pPr>
      <w:bookmarkStart w:id="13" w:name="_Toc6488843"/>
      <w:r>
        <w:t xml:space="preserve">Conclusio </w:t>
      </w:r>
      <w:r w:rsidR="0063532C">
        <w:t>SWOTs</w:t>
      </w:r>
      <w:bookmarkEnd w:id="13"/>
    </w:p>
    <w:p w:rsidR="0028650E" w:rsidRDefault="0063532C" w:rsidP="0028650E">
      <w:r>
        <w:t>Können auch Worte sein – Zusammenfassung all dessen, was in den SWOTs als Learnings steckt (Achtung: nicht Wiederholung; Zusammenfassung!)</w:t>
      </w:r>
    </w:p>
    <w:p w:rsidR="0028650E" w:rsidRDefault="00380BD5" w:rsidP="0028650E">
      <w:r>
        <w:t>Oder ein Vision-SWOT für unser Produkt/ Idee/ Dienstleistung</w:t>
      </w:r>
    </w:p>
    <w:p w:rsidR="00380BD5" w:rsidRDefault="00380BD5" w:rsidP="0028650E">
      <w:r>
        <w:t>…</w:t>
      </w:r>
    </w:p>
    <w:p w:rsidR="0028650E" w:rsidRDefault="0028650E" w:rsidP="0028650E">
      <w:pPr>
        <w:pStyle w:val="Textkrper"/>
      </w:pPr>
    </w:p>
    <w:p w:rsidR="0028650E" w:rsidRDefault="0028650E" w:rsidP="0028650E">
      <w:pPr>
        <w:pStyle w:val="berschrift2"/>
      </w:pPr>
      <w:bookmarkStart w:id="14" w:name="_Toc6488844"/>
      <w:r>
        <w:t>Zielgruppenanalyse</w:t>
      </w:r>
      <w:bookmarkEnd w:id="14"/>
    </w:p>
    <w:p w:rsidR="0028650E" w:rsidRDefault="0028650E" w:rsidP="0028650E">
      <w:pPr>
        <w:pStyle w:val="Textkrper"/>
      </w:pPr>
      <w:r>
        <w:t>Wie siehen die Zielgruppen für die anderen Konkurrenzprodukte aus, was braucht die ZG aber, das durch mein Produkt abgedeckt ist?</w:t>
      </w:r>
    </w:p>
    <w:p w:rsidR="0028650E" w:rsidRDefault="0028650E" w:rsidP="0028650E">
      <w:pPr>
        <w:pStyle w:val="Textkrper"/>
      </w:pPr>
      <w:r>
        <w:t xml:space="preserve">Wie </w:t>
      </w:r>
      <w:r w:rsidR="007F2B34">
        <w:t>„</w:t>
      </w:r>
      <w:r>
        <w:t>tickt</w:t>
      </w:r>
      <w:r w:rsidR="007F2B34">
        <w:t>“</w:t>
      </w:r>
      <w:r>
        <w:t xml:space="preserve"> die ZG</w:t>
      </w:r>
      <w:r w:rsidR="007F2B34">
        <w:t>, meine Zielgruppe</w:t>
      </w:r>
      <w:r>
        <w:t>?</w:t>
      </w:r>
    </w:p>
    <w:p w:rsidR="0028650E" w:rsidRDefault="0028650E" w:rsidP="0028650E">
      <w:pPr>
        <w:pStyle w:val="Textkrper"/>
      </w:pPr>
      <w:r>
        <w:t>In welchen Medien ist die ZG unterwegs?</w:t>
      </w:r>
    </w:p>
    <w:p w:rsidR="0063532C" w:rsidRDefault="0063532C" w:rsidP="0028650E">
      <w:pPr>
        <w:pStyle w:val="Textkrper"/>
      </w:pPr>
      <w:r>
        <w:t>Wie spreche ich sie an, wie mache ich ihr klar, dass sie mich braucht?</w:t>
      </w:r>
    </w:p>
    <w:p w:rsidR="0063532C" w:rsidRDefault="0063532C" w:rsidP="0028650E">
      <w:pPr>
        <w:pStyle w:val="Textkrper"/>
      </w:pPr>
      <w:r>
        <w:t>Und wann? Und wo?</w:t>
      </w:r>
      <w:r w:rsidR="007F2B34">
        <w:t xml:space="preserve"> Und wie oft?</w:t>
      </w:r>
    </w:p>
    <w:p w:rsidR="0063532C" w:rsidRDefault="0063532C" w:rsidP="0028650E">
      <w:pPr>
        <w:pStyle w:val="Textkrper"/>
      </w:pPr>
      <w:r>
        <w:t>Denk dran: „Walk in your Customer´s Shoes“!</w:t>
      </w:r>
      <w:r w:rsidR="007F2B34">
        <w:t xml:space="preserve"> Nimm die Perspektive der Zielgruppe ein!</w:t>
      </w:r>
    </w:p>
    <w:p w:rsidR="0028650E" w:rsidRDefault="007F2B34" w:rsidP="0028650E">
      <w:pPr>
        <w:pStyle w:val="Textkrper"/>
      </w:pPr>
      <w:r>
        <w:t>Oder beschreibe eine „Persona“ wie im „Design Thinking“-Modell beschrieben: „Das ist Emma. Emma ist 35 Jahre alt und wohnt in… Kinder … Beruf … Lebenssituation … Anlass, aus dem sie das Produkt/ die Idee/ meine Firma braucht …“</w:t>
      </w:r>
    </w:p>
    <w:p w:rsidR="0028650E" w:rsidRDefault="0028650E" w:rsidP="0028650E">
      <w:pPr>
        <w:pStyle w:val="Textkrper"/>
      </w:pPr>
    </w:p>
    <w:p w:rsidR="0028650E" w:rsidRDefault="0028650E" w:rsidP="0028650E">
      <w:pPr>
        <w:pStyle w:val="berschrift3"/>
      </w:pPr>
      <w:bookmarkStart w:id="15" w:name="_Toc6488845"/>
      <w:r>
        <w:t>Conclusio Zielgruppenanalyse</w:t>
      </w:r>
      <w:bookmarkEnd w:id="15"/>
    </w:p>
    <w:p w:rsidR="0028650E" w:rsidRDefault="0028650E" w:rsidP="0028650E">
      <w:pPr>
        <w:pStyle w:val="Textkrper"/>
      </w:pPr>
      <w:r>
        <w:t xml:space="preserve">Wen spreche ich wie über welche Kanäle wann mit welchen Inhalten an – das soll aber hier genau hergeleitet </w:t>
      </w:r>
      <w:r w:rsidR="0063532C">
        <w:t>worden sein, hier nur die Zusammenfassung à la „wir machen das so“</w:t>
      </w:r>
      <w:r>
        <w:t>!</w:t>
      </w:r>
    </w:p>
    <w:p w:rsidR="001B6FE3" w:rsidRPr="00341E04" w:rsidRDefault="00F86A93" w:rsidP="00DE04EA">
      <w:pPr>
        <w:pStyle w:val="berschrift1"/>
      </w:pPr>
      <w:bookmarkStart w:id="16" w:name="_Toc6488846"/>
      <w:r>
        <w:lastRenderedPageBreak/>
        <w:t>Zielgruppe</w:t>
      </w:r>
      <w:bookmarkEnd w:id="16"/>
    </w:p>
    <w:p w:rsidR="001B6FE3" w:rsidRDefault="00F86A93" w:rsidP="00C339AC">
      <w:r w:rsidRPr="00F86A93">
        <w:t>Beschreibung des idealen Kunden, des realistischen Kunden</w:t>
      </w:r>
      <w:r w:rsidR="00380BD5">
        <w:t>, des Wunschkunden (den wir nicht blauäugig, sonder aufgrund der vorangegangenen Analysen definieren!)</w:t>
      </w:r>
      <w:r w:rsidRPr="00F86A93">
        <w:t>, „PERSONA“ (sich jemanden ganz individuell vorstellen, der ZG ist, inkl. Personenbeschreibung, Lebensbeschreibung, Gründe, das Produkt zu nutzen etc.</w:t>
      </w:r>
      <w:r w:rsidR="00380BD5">
        <w:t>)</w:t>
      </w:r>
    </w:p>
    <w:p w:rsidR="0063532C" w:rsidRDefault="0063532C" w:rsidP="00C339AC">
      <w:r>
        <w:t>Hier genau, mit allen Learnings aus den Analysen!</w:t>
      </w:r>
      <w:r w:rsidR="00380BD5">
        <w:t xml:space="preserve"> Jetzt und hier muss man die ZG kennenlernen und sich als Investor denken: „Stimmt, die gibt es, die sind noch unbehandelt, da können wir Kunden fischen!“</w:t>
      </w:r>
    </w:p>
    <w:p w:rsidR="007F2B34" w:rsidRDefault="007F2B34" w:rsidP="007F2B34">
      <w:pPr>
        <w:pStyle w:val="Textkrper"/>
      </w:pPr>
      <w:r>
        <w:t>Denk dran: „Walk in your Customer´s Shoes“! Nimm die Perspektive DEINER Zielgruppe ein!</w:t>
      </w:r>
    </w:p>
    <w:p w:rsidR="007F2B34" w:rsidRDefault="007F2B34" w:rsidP="007F2B34">
      <w:pPr>
        <w:pStyle w:val="Textkrper"/>
      </w:pPr>
      <w:r>
        <w:t>Oder beschreibe eine „Persona“ wie im „Design Thinking“-Modell beschrieben: „Das ist Emma. Emma ist 35 Jahre alt und wohnt in… Kinder … Beruf … Lebenssituation … Anlass, aus dem sie das Produkt/ die Idee/ meine Firma braucht …“</w:t>
      </w:r>
    </w:p>
    <w:p w:rsidR="007F2B34" w:rsidRDefault="007F2B34" w:rsidP="00C339AC"/>
    <w:p w:rsidR="0028650E" w:rsidRPr="00F86A93" w:rsidRDefault="0028650E" w:rsidP="00C339AC"/>
    <w:p w:rsidR="001B6FE3" w:rsidRDefault="00F86A93" w:rsidP="00DE04EA">
      <w:pPr>
        <w:pStyle w:val="berschrift1"/>
      </w:pPr>
      <w:bookmarkStart w:id="17" w:name="__RefHeading__178_2063558458"/>
      <w:bookmarkStart w:id="18" w:name="__RefHeading__65_1268550127"/>
      <w:bookmarkStart w:id="19" w:name="__RefHeading__116_1448473811"/>
      <w:bookmarkStart w:id="20" w:name="_Toc6488847"/>
      <w:bookmarkEnd w:id="17"/>
      <w:bookmarkEnd w:id="18"/>
      <w:bookmarkEnd w:id="19"/>
      <w:r>
        <w:t>Positionierung</w:t>
      </w:r>
      <w:bookmarkEnd w:id="20"/>
    </w:p>
    <w:p w:rsidR="00380BD5" w:rsidRDefault="00380BD5" w:rsidP="00F86A93">
      <w:pPr>
        <w:pStyle w:val="Textkrper"/>
      </w:pPr>
      <w:r>
        <w:t>Wie stelle ich mein Produkt/ meine Idee/ meine Dienstleistung dar, damit sie von der Zielgruppe gewollt und gewünscht und gekauft wird?</w:t>
      </w:r>
    </w:p>
    <w:p w:rsidR="00F86A93" w:rsidRDefault="00380BD5" w:rsidP="00F86A93">
      <w:pPr>
        <w:pStyle w:val="Textkrper"/>
      </w:pPr>
      <w:r>
        <w:t>Remember … a</w:t>
      </w:r>
      <w:r w:rsidR="00F86A93">
        <w:t xml:space="preserve">ls ob Du vor dem Weggehen vor dem Schrank stehst und Dir denkst: als was gehe ich heute, als Vamp, als Alternative, als Lässige, </w:t>
      </w:r>
      <w:r w:rsidR="00251C52">
        <w:t xml:space="preserve">als Muttertier, als Verspielte, als Verträumte, als Interessante, als offenes Buch, </w:t>
      </w:r>
      <w:r w:rsidR="00F86A93">
        <w:t>als Intellektuelle</w:t>
      </w:r>
      <w:r>
        <w:t>, als Freizeitfreak, als Sportliche, als …</w:t>
      </w:r>
      <w:r w:rsidR="00F86A93">
        <w:t>?</w:t>
      </w:r>
    </w:p>
    <w:p w:rsidR="00F86A93" w:rsidRDefault="00F86A93" w:rsidP="00F86A93">
      <w:pPr>
        <w:pStyle w:val="Textkrper"/>
      </w:pPr>
      <w:r>
        <w:t>Wie präsentiere ich mich</w:t>
      </w:r>
      <w:r w:rsidR="00251C52">
        <w:t>/ mein Produkt/ meine Idee</w:t>
      </w:r>
      <w:r>
        <w:t xml:space="preserve"> bei meinen Kunden, wie stelle ich </w:t>
      </w:r>
      <w:r w:rsidR="00251C52">
        <w:t xml:space="preserve">mich/ mein Produkt/ meine Idee </w:t>
      </w:r>
      <w:r>
        <w:t xml:space="preserve">dar? </w:t>
      </w:r>
      <w:r w:rsidR="00251C52">
        <w:t>„</w:t>
      </w:r>
      <w:r>
        <w:t>Als was will ich gehen</w:t>
      </w:r>
      <w:r w:rsidR="00251C52">
        <w:t>“</w:t>
      </w:r>
      <w:r>
        <w:t xml:space="preserve">? </w:t>
      </w:r>
      <w:r w:rsidR="00380BD5">
        <w:t>E</w:t>
      </w:r>
      <w:r>
        <w:t>del, exklusiv, aber für alle da, offen für alles, Herz für Kinder … können Stichworte sein, kann eine G</w:t>
      </w:r>
      <w:r w:rsidR="00251C52">
        <w:t>e</w:t>
      </w:r>
      <w:r>
        <w:t>schichte oder einfach eine Beschreibung wie in der Schule sein.</w:t>
      </w:r>
    </w:p>
    <w:p w:rsidR="00380BD5" w:rsidRDefault="00380BD5" w:rsidP="00F86A93">
      <w:pPr>
        <w:pStyle w:val="Textkrper"/>
      </w:pPr>
      <w:r>
        <w:t>Wie spreche ich meine Kunden an, wo und wann? Wo gibt es MoTs, wie sehen die aus, was soll das Resultat der MoTs bei der Zielgruppe sein?</w:t>
      </w:r>
    </w:p>
    <w:p w:rsidR="00F86A93" w:rsidRDefault="00380BD5" w:rsidP="00F86A93">
      <w:pPr>
        <w:pStyle w:val="Textkrper"/>
      </w:pPr>
      <w:r>
        <w:t xml:space="preserve">Beispiel … </w:t>
      </w:r>
      <w:r w:rsidR="00F86A93">
        <w:t>„Work</w:t>
      </w:r>
      <w:r w:rsidR="00251C52">
        <w:t>ForHipsters</w:t>
      </w:r>
      <w:r w:rsidR="00F86A93">
        <w:t xml:space="preserve"> ist ein hipper Platz, der dafür </w:t>
      </w:r>
      <w:r>
        <w:t>geschaffen wurde</w:t>
      </w:r>
      <w:r w:rsidR="00F86A93">
        <w:t xml:space="preserve">, dass ich arbeiten kann. Ich buche dort meinen Arbeitsplatz und </w:t>
      </w:r>
      <w:r w:rsidR="00251C52">
        <w:t>danach den Platz für mein Workout</w:t>
      </w:r>
      <w:r w:rsidR="00F86A93">
        <w:t xml:space="preserve"> </w:t>
      </w:r>
      <w:r w:rsidR="00F86A93">
        <w:lastRenderedPageBreak/>
        <w:t xml:space="preserve">im voraus. Dann habe ich die vordefinierte Zeit, um zu arbeiten, in Ruhe, </w:t>
      </w:r>
      <w:r w:rsidR="00251C52">
        <w:t xml:space="preserve">und nach der Arbeit kann ich mich </w:t>
      </w:r>
      <w:r>
        <w:t xml:space="preserve">nahtlos </w:t>
      </w:r>
      <w:r w:rsidR="00251C52">
        <w:t>im Sportbereich und Spa austoben und erholen</w:t>
      </w:r>
      <w:r w:rsidR="00F86A93">
        <w:t>.</w:t>
      </w:r>
    </w:p>
    <w:p w:rsidR="00F86A93" w:rsidRDefault="00F86A93" w:rsidP="00F86A93">
      <w:pPr>
        <w:pStyle w:val="Textkrper"/>
      </w:pPr>
      <w:r>
        <w:t>Wenn es mir an Inspiration oder Input fehlt, nutze ich das Netzwerk</w:t>
      </w:r>
      <w:r w:rsidR="00251C52">
        <w:t>, sowohl für Arbeit als auch für das Workout</w:t>
      </w:r>
      <w:r>
        <w:t xml:space="preserve">. </w:t>
      </w:r>
    </w:p>
    <w:p w:rsidR="00F86A93" w:rsidRDefault="00F86A93" w:rsidP="00F86A93">
      <w:pPr>
        <w:pStyle w:val="Textkrper"/>
      </w:pPr>
      <w:r>
        <w:t>Wenn ich Hunger habe, kann ich …</w:t>
      </w:r>
    </w:p>
    <w:p w:rsidR="00F86A93" w:rsidRDefault="00F86A93" w:rsidP="00F86A93">
      <w:pPr>
        <w:pStyle w:val="Textkrper"/>
      </w:pPr>
      <w:r>
        <w:t>Ich bin froh, dass die Mitgliedschaft bei Work</w:t>
      </w:r>
      <w:r w:rsidR="00251C52">
        <w:t xml:space="preserve">ForHipsters </w:t>
      </w:r>
      <w:r>
        <w:t>mir ermöglicht, dass … (Benefits bei Kooperationspartnern)</w:t>
      </w:r>
      <w:r w:rsidR="00380BD5">
        <w:t>“</w:t>
      </w:r>
    </w:p>
    <w:p w:rsidR="00380BD5" w:rsidRDefault="00380BD5" w:rsidP="00F86A93">
      <w:pPr>
        <w:pStyle w:val="Textkrper"/>
      </w:pPr>
      <w:r>
        <w:t>etc. etc. etc.</w:t>
      </w:r>
    </w:p>
    <w:p w:rsidR="00F86A93" w:rsidRDefault="00F86A93" w:rsidP="00F86A93">
      <w:pPr>
        <w:pStyle w:val="Textkrper"/>
      </w:pPr>
    </w:p>
    <w:p w:rsidR="00F86A93" w:rsidRDefault="00F86A93" w:rsidP="00F86A93">
      <w:pPr>
        <w:pStyle w:val="Textkrper"/>
      </w:pPr>
      <w:r>
        <w:t xml:space="preserve">Muss nicht in der ich-Form sein, kann auch einfach eine </w:t>
      </w:r>
      <w:r w:rsidR="00553DD0">
        <w:t xml:space="preserve">neutrale </w:t>
      </w:r>
      <w:r>
        <w:t>Beschreibung sein. Idealerweise ist ein Positionierungstext der Grundstein und in seinen Elementen die Rohfassung für ein Prospekt</w:t>
      </w:r>
      <w:r w:rsidR="00251C52">
        <w:t>/ Leaflet</w:t>
      </w:r>
      <w:r>
        <w:t xml:space="preserve"> über das Projekt.</w:t>
      </w:r>
    </w:p>
    <w:p w:rsidR="00251C52" w:rsidRDefault="00251C52" w:rsidP="00F86A93">
      <w:pPr>
        <w:pStyle w:val="Textkrper"/>
      </w:pPr>
    </w:p>
    <w:p w:rsidR="00251C52" w:rsidRDefault="00251C52" w:rsidP="00F86A93">
      <w:pPr>
        <w:pStyle w:val="Textkrper"/>
      </w:pPr>
      <w:r>
        <w:t xml:space="preserve">Deshalb auch schon hier: </w:t>
      </w:r>
      <w:r w:rsidRPr="00251C52">
        <w:rPr>
          <w:b/>
        </w:rPr>
        <w:t>STORYTELLING</w:t>
      </w:r>
      <w:r>
        <w:t>!!!</w:t>
      </w:r>
    </w:p>
    <w:p w:rsidR="00B01B41" w:rsidRDefault="00B01B41" w:rsidP="00F86A93">
      <w:pPr>
        <w:pStyle w:val="Textkrper"/>
      </w:pPr>
    </w:p>
    <w:p w:rsidR="007F2B34" w:rsidRDefault="007F2B34" w:rsidP="007F2B34">
      <w:pPr>
        <w:pStyle w:val="berschrift1"/>
      </w:pPr>
      <w:bookmarkStart w:id="21" w:name="_Toc6488848"/>
      <w:r>
        <w:t>Corporate Identity</w:t>
      </w:r>
      <w:bookmarkEnd w:id="21"/>
    </w:p>
    <w:p w:rsidR="00F86A93" w:rsidRDefault="007F2B34" w:rsidP="00F86A93">
      <w:pPr>
        <w:pStyle w:val="Textkrper"/>
      </w:pPr>
      <w:r>
        <w:t>Wie sieht das Selbstverständnis meines Produktes aus? Was ist die Vision, das Ziel des Produktes, wofür ist es gemacht? Wie sehe ich mich selbst, wie sehe ich das Produkt, die Idee?</w:t>
      </w:r>
    </w:p>
    <w:p w:rsidR="007F2B34" w:rsidRDefault="007F2B34" w:rsidP="00F86A93">
      <w:pPr>
        <w:pStyle w:val="Textkrper"/>
      </w:pPr>
    </w:p>
    <w:p w:rsidR="00F86A93" w:rsidRDefault="00F86A93" w:rsidP="00DE04EA">
      <w:pPr>
        <w:pStyle w:val="berschrift1"/>
      </w:pPr>
      <w:bookmarkStart w:id="22" w:name="_Toc6488849"/>
      <w:r>
        <w:t>Corporate Design</w:t>
      </w:r>
      <w:bookmarkEnd w:id="22"/>
      <w:r>
        <w:t xml:space="preserve"> </w:t>
      </w:r>
    </w:p>
    <w:p w:rsidR="007F2B34" w:rsidRDefault="00251C52" w:rsidP="00F86A93">
      <w:pPr>
        <w:pStyle w:val="Textkrper"/>
      </w:pPr>
      <w:r>
        <w:t xml:space="preserve">Auch für den </w:t>
      </w:r>
      <w:r w:rsidR="00F86A93">
        <w:t>Grafiker, hier nur die Beschreibung, ähnlic</w:t>
      </w:r>
      <w:r>
        <w:t>h</w:t>
      </w:r>
      <w:r w:rsidR="00F86A93">
        <w:t xml:space="preserve"> wie Positionierungsbeschreibung: </w:t>
      </w:r>
      <w:r w:rsidR="007F2B34">
        <w:t xml:space="preserve">z.B. </w:t>
      </w:r>
      <w:r w:rsidR="00F86A93">
        <w:t xml:space="preserve">natürlich, aber lässig mit Chrom und Glas, Kinderaspekt nicht vergessen </w:t>
      </w:r>
      <w:r w:rsidR="007F2B34">
        <w:t>…</w:t>
      </w:r>
      <w:r w:rsidR="00F86A93">
        <w:t xml:space="preserve"> </w:t>
      </w:r>
    </w:p>
    <w:p w:rsidR="00F86A93" w:rsidRDefault="007F2B34" w:rsidP="00F86A93">
      <w:pPr>
        <w:pStyle w:val="Textkrper"/>
      </w:pPr>
      <w:r>
        <w:t>I</w:t>
      </w:r>
      <w:r w:rsidR="00251C52">
        <w:t>dealerweise wird dieses Kapitel die Grundlage für das</w:t>
      </w:r>
      <w:r w:rsidR="00F86A93">
        <w:t xml:space="preserve"> Briefing für einen Grafiker, der allerdings dieses Konzept auch kennt)</w:t>
      </w:r>
      <w:r w:rsidR="00251C52">
        <w:t>.</w:t>
      </w:r>
    </w:p>
    <w:p w:rsidR="00251C52" w:rsidRDefault="00251C52" w:rsidP="00F86A93">
      <w:pPr>
        <w:pStyle w:val="Textkrper"/>
      </w:pPr>
      <w:r>
        <w:lastRenderedPageBreak/>
        <w:t>Dieses Kapitel soll einen optischen Eindruck ermöglichen, vermitteln, den Look&amp;Feel beschreiben</w:t>
      </w:r>
    </w:p>
    <w:p w:rsidR="00B01B41" w:rsidRDefault="00B01B41" w:rsidP="00F86A93">
      <w:pPr>
        <w:pStyle w:val="Textkrper"/>
      </w:pPr>
    </w:p>
    <w:p w:rsidR="00B01B41" w:rsidRDefault="00B01B41" w:rsidP="00B01B41">
      <w:pPr>
        <w:pStyle w:val="berschrift1"/>
      </w:pPr>
      <w:bookmarkStart w:id="23" w:name="_Toc6488850"/>
      <w:r>
        <w:t>Die Marke</w:t>
      </w:r>
      <w:bookmarkEnd w:id="23"/>
    </w:p>
    <w:p w:rsidR="00B01B41" w:rsidRDefault="00B01B41" w:rsidP="00B01B41">
      <w:pPr>
        <w:pStyle w:val="Textkrper"/>
      </w:pPr>
      <w:r>
        <w:t xml:space="preserve">Wie muss sie aussehen, Beschreibung, wie gibt sie sich (Lehrer, Kumpel, Berater, lässiges Idol…), wie spricht sie die Zielgruppe an – </w:t>
      </w:r>
    </w:p>
    <w:p w:rsidR="00B01B41" w:rsidRDefault="00B01B41" w:rsidP="00B01B41">
      <w:pPr>
        <w:pStyle w:val="Textkrper"/>
      </w:pPr>
      <w:r>
        <w:t>Wie sieht sie aus, wie könnte ein Logo aussehen – aber nur so weit Ihr wollt: wenn Ihr es nicht gestalten wollt, reicht es, hier eine Art Briefing zu schreiben, aufgrund dessen ein Grafiker ein paar Vorschläge erstellen kann. Je genauer, desto besser.</w:t>
      </w:r>
    </w:p>
    <w:p w:rsidR="00251C52" w:rsidRDefault="00251C52" w:rsidP="00F86A93">
      <w:pPr>
        <w:pStyle w:val="Textkrper"/>
      </w:pPr>
    </w:p>
    <w:p w:rsidR="00251C52" w:rsidRDefault="007F2B34" w:rsidP="00DE04EA">
      <w:pPr>
        <w:pStyle w:val="berschrift1"/>
      </w:pPr>
      <w:bookmarkStart w:id="24" w:name="_Toc6488851"/>
      <w:r>
        <w:t xml:space="preserve">Instrumente und </w:t>
      </w:r>
      <w:r w:rsidR="00251C52">
        <w:t>Werbemittel</w:t>
      </w:r>
      <w:bookmarkEnd w:id="24"/>
    </w:p>
    <w:p w:rsidR="00251C52" w:rsidRDefault="00251C52" w:rsidP="00F86A93">
      <w:pPr>
        <w:pStyle w:val="Textkrper"/>
      </w:pPr>
      <w:r>
        <w:t>Jetzt habe ich viel über mein Produkt, seinen Markt, seine Konkurrenz gelernt.</w:t>
      </w:r>
    </w:p>
    <w:p w:rsidR="00251C52" w:rsidRDefault="00251C52" w:rsidP="00F86A93">
      <w:pPr>
        <w:pStyle w:val="Textkrper"/>
      </w:pPr>
      <w:r>
        <w:t>Und über die Zielgruppe.</w:t>
      </w:r>
    </w:p>
    <w:p w:rsidR="007F2B34" w:rsidRDefault="00251C52" w:rsidP="00F86A93">
      <w:pPr>
        <w:pStyle w:val="Textkrper"/>
      </w:pPr>
      <w:r>
        <w:t xml:space="preserve">Nun kann ich auch skizzieren, </w:t>
      </w:r>
      <w:r w:rsidR="007F2B34">
        <w:t xml:space="preserve">mit welchen Instrumenten ich an die ZG herangehe (z.B: DirectMail/ klassische Werbung/ Social Media …) </w:t>
      </w:r>
      <w:r>
        <w:t>welche Werbemittel ich in etwa brauchen werde (</w:t>
      </w:r>
      <w:r w:rsidR="007F2B34">
        <w:t>TV-Spot, Plakat, Bannerkampagne, ….)</w:t>
      </w:r>
    </w:p>
    <w:p w:rsidR="00251C52" w:rsidRDefault="007F2B34" w:rsidP="00F86A93">
      <w:pPr>
        <w:pStyle w:val="Textkrper"/>
      </w:pPr>
      <w:r>
        <w:t xml:space="preserve">Dieses Kapitel </w:t>
      </w:r>
      <w:r w:rsidR="00251C52">
        <w:t>dient in der Grundlage dann auch als Briefing</w:t>
      </w:r>
      <w:r w:rsidR="00D4170B">
        <w:t xml:space="preserve"> für eine Agentur (</w:t>
      </w:r>
      <w:r w:rsidR="00251C52">
        <w:t xml:space="preserve">aber Achtung: muss </w:t>
      </w:r>
      <w:r w:rsidR="00D4170B">
        <w:t xml:space="preserve">IN DER REALITÄT, nicht in einer Projektarbeit (!) </w:t>
      </w:r>
      <w:r w:rsidR="00251C52">
        <w:t>in den meisten Fällen auch noch offen sein/ bleiben für neue und weitere Ideen, nicht zu fix!</w:t>
      </w:r>
      <w:r w:rsidR="00D4170B">
        <w:t>)</w:t>
      </w:r>
    </w:p>
    <w:p w:rsidR="00251C52" w:rsidRDefault="00251C52" w:rsidP="00F86A93">
      <w:pPr>
        <w:pStyle w:val="Textkrper"/>
      </w:pPr>
    </w:p>
    <w:p w:rsidR="00251C52" w:rsidRDefault="00251C52" w:rsidP="00F86A93">
      <w:pPr>
        <w:pStyle w:val="Textkrper"/>
      </w:pPr>
    </w:p>
    <w:p w:rsidR="00DE04EA" w:rsidRDefault="00DE04EA" w:rsidP="00DE04EA">
      <w:pPr>
        <w:pStyle w:val="berschrift1"/>
      </w:pPr>
      <w:bookmarkStart w:id="25" w:name="_Toc6488852"/>
      <w:r>
        <w:t>Ausführung CD</w:t>
      </w:r>
      <w:bookmarkEnd w:id="25"/>
    </w:p>
    <w:p w:rsidR="00DE04EA" w:rsidRDefault="00DE04EA" w:rsidP="00F86A93">
      <w:pPr>
        <w:pStyle w:val="Textkrper"/>
      </w:pPr>
      <w:r>
        <w:t xml:space="preserve"> – wenn schon gewollt/ gewünscht/ gefordert</w:t>
      </w:r>
    </w:p>
    <w:p w:rsidR="00DE04EA" w:rsidRDefault="00DE04EA" w:rsidP="00F86A93">
      <w:pPr>
        <w:pStyle w:val="Textkrper"/>
      </w:pPr>
      <w:r>
        <w:t>evtl. schon durch die Werbemittel durchdekliniert</w:t>
      </w:r>
      <w:r w:rsidR="00B01B41">
        <w:t>, entweder gestaltet oder (eher) als Beschreibung, Briefing</w:t>
      </w:r>
    </w:p>
    <w:p w:rsidR="00DE04EA" w:rsidRDefault="00DE04EA" w:rsidP="00F86A93">
      <w:pPr>
        <w:pStyle w:val="Textkrper"/>
      </w:pPr>
    </w:p>
    <w:p w:rsidR="00F86A93" w:rsidRDefault="00F86A93" w:rsidP="00DE04EA">
      <w:pPr>
        <w:pStyle w:val="berschrift1"/>
      </w:pPr>
      <w:bookmarkStart w:id="26" w:name="_Toc6488853"/>
      <w:r>
        <w:lastRenderedPageBreak/>
        <w:t>Timeline</w:t>
      </w:r>
      <w:r w:rsidR="00553DD0">
        <w:t xml:space="preserve"> zum Launch</w:t>
      </w:r>
      <w:bookmarkEnd w:id="26"/>
    </w:p>
    <w:p w:rsidR="00553DD0" w:rsidRDefault="00553DD0" w:rsidP="00553DD0">
      <w:pPr>
        <w:pStyle w:val="Textkrper"/>
      </w:pPr>
      <w:r>
        <w:t xml:space="preserve">Marketinglaunch </w:t>
      </w:r>
    </w:p>
    <w:p w:rsidR="00553DD0" w:rsidRPr="00553DD0" w:rsidRDefault="00553DD0" w:rsidP="00553DD0">
      <w:pPr>
        <w:pStyle w:val="Textkrper"/>
      </w:pPr>
      <w:r>
        <w:t xml:space="preserve">Produktlaunch </w:t>
      </w:r>
    </w:p>
    <w:p w:rsidR="006D6423" w:rsidRDefault="00F86A93" w:rsidP="00F86A93">
      <w:pPr>
        <w:pStyle w:val="Textkrper"/>
      </w:pPr>
      <w:r>
        <w:t>grob</w:t>
      </w:r>
      <w:r w:rsidR="0028650E">
        <w:t xml:space="preserve"> – siehe auch Projektplan.xls</w:t>
      </w:r>
    </w:p>
    <w:p w:rsidR="00B01B41" w:rsidRDefault="00B01B41" w:rsidP="00F86A93">
      <w:pPr>
        <w:pStyle w:val="Textkrper"/>
      </w:pPr>
    </w:p>
    <w:p w:rsidR="00B01B41" w:rsidRDefault="00B01B41" w:rsidP="00B01B41">
      <w:pPr>
        <w:pStyle w:val="berschrift1"/>
      </w:pPr>
      <w:bookmarkStart w:id="27" w:name="_Toc6488854"/>
      <w:r>
        <w:t>Businessplan, eventuell</w:t>
      </w:r>
      <w:bookmarkEnd w:id="27"/>
    </w:p>
    <w:p w:rsidR="00B01B41" w:rsidRDefault="00B01B41" w:rsidP="00F86A93">
      <w:pPr>
        <w:pStyle w:val="Textkrper"/>
      </w:pPr>
      <w:r>
        <w:t>muss aber nicht sein, habt Ihr nicht gelernt</w:t>
      </w:r>
    </w:p>
    <w:p w:rsidR="00B01B41" w:rsidRDefault="00B01B41" w:rsidP="00F86A93">
      <w:pPr>
        <w:pStyle w:val="Textkrper"/>
      </w:pPr>
    </w:p>
    <w:p w:rsidR="006A7338" w:rsidRDefault="006A7338" w:rsidP="006A7338">
      <w:pPr>
        <w:pStyle w:val="berschrift1"/>
      </w:pPr>
      <w:bookmarkStart w:id="28" w:name="_Toc6488855"/>
      <w:r>
        <w:t>Quellen</w:t>
      </w:r>
      <w:bookmarkEnd w:id="28"/>
    </w:p>
    <w:p w:rsidR="006A7338" w:rsidRPr="00D4170B" w:rsidRDefault="006A7338" w:rsidP="006A7338">
      <w:pPr>
        <w:pStyle w:val="Textkrper"/>
        <w:rPr>
          <w:b/>
        </w:rPr>
      </w:pPr>
      <w:r w:rsidRPr="00D4170B">
        <w:rPr>
          <w:b/>
        </w:rPr>
        <w:t>Immer nötig! Zitate immer gleich in die Fußnoten („Verweise“ – „Fußnote einfügen“), sowie ALLE Fußnoten gleich in dieses Kapitel kopieren.</w:t>
      </w:r>
    </w:p>
    <w:p w:rsidR="006A7338" w:rsidRDefault="006A7338" w:rsidP="006A7338">
      <w:pPr>
        <w:pStyle w:val="Textkrper"/>
      </w:pPr>
    </w:p>
    <w:p w:rsidR="006A7338" w:rsidRDefault="006A7338" w:rsidP="006A7338">
      <w:pPr>
        <w:pStyle w:val="berschrift1"/>
      </w:pPr>
      <w:bookmarkStart w:id="29" w:name="_Toc6488856"/>
      <w:r>
        <w:t>Evtl. Abbildungsverzeichnis</w:t>
      </w:r>
      <w:bookmarkEnd w:id="29"/>
      <w:r>
        <w:t xml:space="preserve"> </w:t>
      </w:r>
    </w:p>
    <w:p w:rsidR="006A7338" w:rsidRDefault="006A7338" w:rsidP="006A7338">
      <w:pPr>
        <w:pStyle w:val="Textkrper"/>
      </w:pPr>
      <w:r>
        <w:t xml:space="preserve">„Verweise“ </w:t>
      </w:r>
    </w:p>
    <w:p w:rsidR="006A7338" w:rsidRDefault="006A7338" w:rsidP="006A7338">
      <w:pPr>
        <w:pStyle w:val="Textkrper"/>
      </w:pPr>
      <w:r>
        <w:t>Bei der Abbildung: „Beschriftung einfügen“</w:t>
      </w:r>
    </w:p>
    <w:p w:rsidR="006A7338" w:rsidRDefault="006A7338" w:rsidP="006A7338">
      <w:pPr>
        <w:pStyle w:val="Textkrper"/>
      </w:pPr>
      <w:r>
        <w:t>– „Abbildungsverzeichnis einfügen“</w:t>
      </w:r>
    </w:p>
    <w:p w:rsidR="006A7338" w:rsidRDefault="006A7338" w:rsidP="006A7338">
      <w:pPr>
        <w:pStyle w:val="Textkrper"/>
      </w:pPr>
    </w:p>
    <w:p w:rsidR="006D6423" w:rsidRDefault="005B6372" w:rsidP="00DE04EA">
      <w:pPr>
        <w:pStyle w:val="berschrift1"/>
      </w:pPr>
      <w:bookmarkStart w:id="30" w:name="_Toc6488857"/>
      <w:r>
        <w:t xml:space="preserve">Evtl. </w:t>
      </w:r>
      <w:r w:rsidR="006D6423">
        <w:t>Literatur</w:t>
      </w:r>
      <w:bookmarkEnd w:id="30"/>
    </w:p>
    <w:p w:rsidR="006D6423" w:rsidRDefault="006D6423" w:rsidP="00F86A93">
      <w:pPr>
        <w:pStyle w:val="Textkrper"/>
      </w:pPr>
      <w:r>
        <w:t>… auch weiterführende, grundlegende, nicht gerade direkt in diesem Konzept explizit verwendete, von der ich aber will, dass dem Leser klar ist, dass sie mit eingeflossen ist</w:t>
      </w:r>
    </w:p>
    <w:p w:rsidR="006D6423" w:rsidRDefault="006D6423" w:rsidP="00F86A93">
      <w:pPr>
        <w:pStyle w:val="Textkrper"/>
      </w:pPr>
    </w:p>
    <w:p w:rsidR="006D6423" w:rsidRDefault="005B6372" w:rsidP="00DE04EA">
      <w:pPr>
        <w:pStyle w:val="berschrift1"/>
      </w:pPr>
      <w:bookmarkStart w:id="31" w:name="_Toc6488858"/>
      <w:r>
        <w:lastRenderedPageBreak/>
        <w:t xml:space="preserve">Evtl. </w:t>
      </w:r>
      <w:r w:rsidR="006D6423">
        <w:t>Zum Verfasser des Konzepts</w:t>
      </w:r>
      <w:bookmarkEnd w:id="31"/>
    </w:p>
    <w:p w:rsidR="006D6423" w:rsidRDefault="00303F00" w:rsidP="00F86A93">
      <w:pPr>
        <w:pStyle w:val="Textkrper"/>
      </w:pPr>
      <w:r>
        <w:t>Kontaktdaten, evtl. Lebenslauf kurz</w:t>
      </w:r>
    </w:p>
    <w:p w:rsidR="006D6423" w:rsidRDefault="006D6423" w:rsidP="00F86A93">
      <w:pPr>
        <w:pStyle w:val="Textkrper"/>
      </w:pPr>
    </w:p>
    <w:p w:rsidR="006D6423" w:rsidRDefault="006D6423" w:rsidP="00DE04EA">
      <w:pPr>
        <w:pStyle w:val="berschrift1"/>
      </w:pPr>
      <w:bookmarkStart w:id="32" w:name="_Toc6488859"/>
      <w:r>
        <w:t>Copyrightvermerk</w:t>
      </w:r>
      <w:bookmarkEnd w:id="32"/>
    </w:p>
    <w:p w:rsidR="006D6423" w:rsidRDefault="006D6423" w:rsidP="006D6423">
      <w:pPr>
        <w:pStyle w:val="Textkrper"/>
      </w:pPr>
      <w:r w:rsidRPr="006D6423">
        <w:t xml:space="preserve">© </w:t>
      </w:r>
      <w:r>
        <w:t>Name des Autors, Jahreszahl</w:t>
      </w:r>
    </w:p>
    <w:p w:rsidR="006D6423" w:rsidRDefault="005B6372" w:rsidP="006D6423">
      <w:pPr>
        <w:pStyle w:val="Textkrper"/>
      </w:pPr>
      <w:r>
        <w:t>W</w:t>
      </w:r>
      <w:r w:rsidR="006D6423">
        <w:t>enn möglich, Depotnummer, Einreichungs- oder Patentnummern</w:t>
      </w:r>
      <w:r>
        <w:t xml:space="preserve"> – damit gleich alles klar ist.</w:t>
      </w:r>
    </w:p>
    <w:p w:rsidR="006D6423" w:rsidRDefault="006D6423" w:rsidP="006D6423">
      <w:pPr>
        <w:pStyle w:val="Textkrper"/>
      </w:pPr>
      <w:r>
        <w:t>Copyrighttext z.B.</w:t>
      </w:r>
      <w:r w:rsidR="005B6372">
        <w:t xml:space="preserve"> für Österreich</w:t>
      </w:r>
      <w:r>
        <w:t>:</w:t>
      </w:r>
    </w:p>
    <w:p w:rsidR="006D6423" w:rsidRPr="006D6423" w:rsidRDefault="005B6372" w:rsidP="006D6423">
      <w:pPr>
        <w:pStyle w:val="Textkrper"/>
        <w:rPr>
          <w:lang w:val="de-AT"/>
        </w:rPr>
      </w:pPr>
      <w:r>
        <w:t>„</w:t>
      </w:r>
      <w:r w:rsidR="006D6423" w:rsidRPr="006D6423">
        <w:t>Sämtliche im Rahmen diese</w:t>
      </w:r>
      <w:r w:rsidR="006D6423">
        <w:t>s</w:t>
      </w:r>
      <w:r w:rsidR="006D6423" w:rsidRPr="006D6423">
        <w:t xml:space="preserve"> </w:t>
      </w:r>
      <w:r w:rsidR="006D6423">
        <w:t>Schriftstücks</w:t>
      </w:r>
      <w:r w:rsidR="006D6423" w:rsidRPr="006D6423">
        <w:t xml:space="preserve"> vorgestellten Konzepte, Ideen und Vorschläge sind geistiges Eigentum von </w:t>
      </w:r>
      <w:r w:rsidR="006D6423" w:rsidRPr="00D4170B">
        <w:rPr>
          <w:i/>
        </w:rPr>
        <w:t>Autor, Ort bzw. Firmensitz</w:t>
      </w:r>
      <w:r w:rsidR="006D6423">
        <w:t xml:space="preserve"> </w:t>
      </w:r>
      <w:r w:rsidR="006D6423" w:rsidRPr="006D6423">
        <w:t xml:space="preserve">und </w:t>
      </w:r>
      <w:r w:rsidR="006D6423">
        <w:t xml:space="preserve">sind </w:t>
      </w:r>
      <w:r>
        <w:t>urheberrechtlich geschützt.</w:t>
      </w:r>
    </w:p>
    <w:p w:rsidR="006D6423" w:rsidRPr="006D6423" w:rsidRDefault="006D6423" w:rsidP="006D6423">
      <w:pPr>
        <w:pStyle w:val="Textkrper"/>
        <w:rPr>
          <w:lang w:val="de-AT"/>
        </w:rPr>
      </w:pPr>
      <w:r w:rsidRPr="006D6423">
        <w:t>Sie dürfen nur aufgrund gesonderter Vereinbarung weitergegeben, verwendet oder in welcher A</w:t>
      </w:r>
      <w:r w:rsidR="005B6372">
        <w:t>rt auch immer verwertet werden.</w:t>
      </w:r>
    </w:p>
    <w:p w:rsidR="005B6372" w:rsidRDefault="006D6423" w:rsidP="006D6423">
      <w:pPr>
        <w:pStyle w:val="Textkrper"/>
      </w:pPr>
      <w:r w:rsidRPr="006D6423">
        <w:t>Kommt es dessen ungeachtet zu einer wie auch immer gearteten Verwendung oder Verwertung, ist insbesondere ein Anspruch auf Rechnungslegung, angemessenes Entgelt oder Hera</w:t>
      </w:r>
      <w:r w:rsidR="005B6372">
        <w:t xml:space="preserve">usgabe des Gewinnes vereinbart. </w:t>
      </w:r>
      <w:r w:rsidRPr="006D6423">
        <w:t xml:space="preserve">Die Bestimmungen des III. Hauptstücks des UrhG </w:t>
      </w:r>
      <w:r w:rsidR="005B6372">
        <w:t xml:space="preserve">kommen sinngemäß zur Anwendung. </w:t>
      </w:r>
      <w:r w:rsidRPr="006D6423">
        <w:t>Jede Verwertungshandlung gilt als schlüssige Annahme dieser Vereinbarung.</w:t>
      </w:r>
      <w:r w:rsidR="005B6372">
        <w:t>“</w:t>
      </w:r>
    </w:p>
    <w:p w:rsidR="006D6423" w:rsidRPr="00D4170B" w:rsidRDefault="005B6372" w:rsidP="006D6423">
      <w:pPr>
        <w:pStyle w:val="Textkrper"/>
        <w:rPr>
          <w:i/>
          <w:lang w:val="de-AT"/>
        </w:rPr>
      </w:pPr>
      <w:r w:rsidRPr="00D4170B">
        <w:rPr>
          <w:i/>
          <w:highlight w:val="yellow"/>
        </w:rPr>
        <w:t>Ort</w:t>
      </w:r>
      <w:r w:rsidR="006D6423" w:rsidRPr="00D4170B">
        <w:rPr>
          <w:i/>
        </w:rPr>
        <w:t xml:space="preserve">, am </w:t>
      </w:r>
      <w:r w:rsidRPr="00D4170B">
        <w:rPr>
          <w:i/>
          <w:highlight w:val="yellow"/>
        </w:rPr>
        <w:t>Datum</w:t>
      </w:r>
    </w:p>
    <w:p w:rsidR="006D6423" w:rsidRDefault="006D6423" w:rsidP="006D6423">
      <w:pPr>
        <w:pStyle w:val="Textkrper"/>
      </w:pPr>
    </w:p>
    <w:p w:rsidR="006D6423" w:rsidRPr="006D6423" w:rsidRDefault="006D6423" w:rsidP="006D6423">
      <w:pPr>
        <w:pStyle w:val="Textkrper"/>
      </w:pPr>
    </w:p>
    <w:sectPr w:rsidR="006D6423" w:rsidRPr="006D6423" w:rsidSect="00303F00">
      <w:footerReference w:type="default" r:id="rId10"/>
      <w:pgSz w:w="11906" w:h="16838"/>
      <w:pgMar w:top="1417" w:right="1417" w:bottom="1134" w:left="1417"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86" w:rsidRDefault="00641C86" w:rsidP="00921C15">
      <w:r>
        <w:separator/>
      </w:r>
    </w:p>
  </w:endnote>
  <w:endnote w:type="continuationSeparator" w:id="0">
    <w:p w:rsidR="00641C86" w:rsidRDefault="00641C86" w:rsidP="0092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ont34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iberationSerif">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C52" w:rsidRDefault="00251C52" w:rsidP="00815552">
    <w:pPr>
      <w:pStyle w:val="Fuzeile"/>
      <w:jc w:val="right"/>
    </w:pPr>
    <w:r>
      <w:fldChar w:fldCharType="begin"/>
    </w:r>
    <w:r>
      <w:instrText xml:space="preserve"> PAGE </w:instrText>
    </w:r>
    <w:r>
      <w:fldChar w:fldCharType="separate"/>
    </w:r>
    <w:r w:rsidR="00536001">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0E" w:rsidRDefault="0028650E" w:rsidP="00815552">
    <w:pPr>
      <w:pStyle w:val="Textkrper"/>
      <w:spacing w:before="0" w:after="0" w:line="240" w:lineRule="auto"/>
    </w:pPr>
    <w:r>
      <w:t>_________________________________________________________________________</w:t>
    </w:r>
  </w:p>
  <w:p w:rsidR="0028650E" w:rsidRDefault="0028650E" w:rsidP="00815552">
    <w:pPr>
      <w:pStyle w:val="Textkrper"/>
      <w:spacing w:before="0" w:after="0" w:line="240" w:lineRule="auto"/>
      <w:ind w:right="567"/>
    </w:pPr>
    <w:r w:rsidRPr="0097505D">
      <w:rPr>
        <w:b/>
      </w:rPr>
      <w:t>Grohs</w:t>
    </w:r>
    <w:r w:rsidRPr="0097505D">
      <w:rPr>
        <w:b/>
        <w:color w:val="C00000"/>
      </w:rPr>
      <w:t xml:space="preserve">FORMAT </w:t>
    </w:r>
    <w:r w:rsidRPr="0097505D">
      <w:rPr>
        <w:b/>
        <w:color w:val="C00000"/>
      </w:rPr>
      <w:tab/>
    </w:r>
    <w:r w:rsidRPr="0097505D">
      <w:rPr>
        <w:b/>
        <w:sz w:val="20"/>
      </w:rPr>
      <w:t>Mag. Sabine Grohs</w:t>
    </w:r>
  </w:p>
  <w:p w:rsidR="0028650E" w:rsidRDefault="0028650E" w:rsidP="00815552">
    <w:pPr>
      <w:pStyle w:val="Textkrper"/>
      <w:tabs>
        <w:tab w:val="left" w:pos="5055"/>
      </w:tabs>
      <w:spacing w:before="0" w:after="0" w:line="240" w:lineRule="auto"/>
      <w:ind w:right="567"/>
      <w:rPr>
        <w:sz w:val="20"/>
      </w:rPr>
    </w:pPr>
    <w:r w:rsidRPr="0097505D">
      <w:rPr>
        <w:sz w:val="20"/>
      </w:rPr>
      <w:t xml:space="preserve">Bahnhofstrasse 8a </w:t>
    </w:r>
    <w:r w:rsidRPr="0097505D">
      <w:rPr>
        <w:b/>
        <w:sz w:val="20"/>
      </w:rPr>
      <w:t>I</w:t>
    </w:r>
    <w:r>
      <w:rPr>
        <w:sz w:val="20"/>
      </w:rPr>
      <w:t xml:space="preserve"> 6700 Bludenz</w:t>
    </w:r>
  </w:p>
  <w:p w:rsidR="0028650E" w:rsidRDefault="0028650E" w:rsidP="00815552">
    <w:pPr>
      <w:pStyle w:val="Textkrper"/>
      <w:tabs>
        <w:tab w:val="left" w:pos="5055"/>
      </w:tabs>
      <w:spacing w:before="0" w:after="0" w:line="240" w:lineRule="auto"/>
      <w:ind w:right="567"/>
      <w:rPr>
        <w:sz w:val="20"/>
      </w:rPr>
    </w:pPr>
    <w:r w:rsidRPr="0097505D">
      <w:rPr>
        <w:sz w:val="20"/>
      </w:rPr>
      <w:t>Tel. 0664/ 341 43 24</w:t>
    </w:r>
    <w:r>
      <w:rPr>
        <w:sz w:val="20"/>
      </w:rPr>
      <w:t xml:space="preserve"> </w:t>
    </w:r>
    <w:r w:rsidRPr="0097505D">
      <w:rPr>
        <w:b/>
        <w:sz w:val="20"/>
      </w:rPr>
      <w:t>I</w:t>
    </w:r>
    <w:r w:rsidRPr="0097505D">
      <w:rPr>
        <w:sz w:val="20"/>
      </w:rPr>
      <w:t xml:space="preserve"> </w:t>
    </w:r>
    <w:r>
      <w:rPr>
        <w:sz w:val="20"/>
      </w:rPr>
      <w:t>UID ATU59759666</w:t>
    </w:r>
  </w:p>
  <w:p w:rsidR="0028650E" w:rsidRDefault="0028650E" w:rsidP="00815552">
    <w:pPr>
      <w:pStyle w:val="Textkrper"/>
      <w:spacing w:before="0" w:after="0" w:line="240" w:lineRule="auto"/>
      <w:ind w:right="567"/>
    </w:pPr>
    <w:r w:rsidRPr="0097505D">
      <w:rPr>
        <w:sz w:val="20"/>
      </w:rPr>
      <w:t>sg@grohsformat.com</w:t>
    </w:r>
    <w:r w:rsidRPr="0097505D">
      <w:t xml:space="preserve"> </w:t>
    </w:r>
    <w:r w:rsidRPr="0097505D">
      <w:rPr>
        <w:b/>
        <w:sz w:val="20"/>
      </w:rPr>
      <w:t>I</w:t>
    </w:r>
    <w:r>
      <w:t xml:space="preserve"> </w:t>
    </w:r>
    <w:hyperlink r:id="rId1" w:history="1">
      <w:r w:rsidRPr="0097505D">
        <w:rPr>
          <w:rStyle w:val="Hyperlink"/>
          <w:color w:val="C00000"/>
          <w:sz w:val="20"/>
          <w:lang w:val="de-AT"/>
        </w:rPr>
        <w:t>www.grohsFORMAT.com</w:t>
      </w:r>
    </w:hyperlink>
  </w:p>
  <w:p w:rsidR="0028650E" w:rsidRDefault="0028650E" w:rsidP="00815552">
    <w:pPr>
      <w:pStyle w:val="Fuzeile"/>
      <w:jc w:val="right"/>
    </w:pPr>
    <w:r>
      <w:fldChar w:fldCharType="begin"/>
    </w:r>
    <w:r>
      <w:instrText xml:space="preserve"> PAGE </w:instrText>
    </w:r>
    <w:r>
      <w:fldChar w:fldCharType="separate"/>
    </w:r>
    <w:r w:rsidR="0053600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52" w:rsidRDefault="00815552" w:rsidP="00815552">
    <w:pPr>
      <w:pStyle w:val="Textkrper"/>
      <w:spacing w:before="0" w:after="0" w:line="240" w:lineRule="auto"/>
    </w:pPr>
    <w:r>
      <w:t>_________________________________________________________________________</w:t>
    </w:r>
  </w:p>
  <w:p w:rsidR="00815552" w:rsidRDefault="00815552" w:rsidP="00815552">
    <w:pPr>
      <w:pStyle w:val="Textkrper"/>
      <w:spacing w:before="0" w:after="0" w:line="240" w:lineRule="auto"/>
      <w:ind w:right="567"/>
    </w:pPr>
    <w:r w:rsidRPr="0097505D">
      <w:rPr>
        <w:b/>
      </w:rPr>
      <w:t>Grohs</w:t>
    </w:r>
    <w:r w:rsidRPr="0097505D">
      <w:rPr>
        <w:b/>
        <w:color w:val="C00000"/>
      </w:rPr>
      <w:t xml:space="preserve">FORMAT </w:t>
    </w:r>
    <w:r w:rsidRPr="0097505D">
      <w:rPr>
        <w:b/>
        <w:color w:val="C00000"/>
      </w:rPr>
      <w:tab/>
    </w:r>
    <w:r w:rsidRPr="0097505D">
      <w:rPr>
        <w:b/>
        <w:sz w:val="20"/>
      </w:rPr>
      <w:t>Mag. Sabine Grohs</w:t>
    </w:r>
  </w:p>
  <w:p w:rsidR="00815552" w:rsidRDefault="00815552" w:rsidP="00815552">
    <w:pPr>
      <w:pStyle w:val="Textkrper"/>
      <w:tabs>
        <w:tab w:val="left" w:pos="5055"/>
      </w:tabs>
      <w:spacing w:before="0" w:after="0" w:line="240" w:lineRule="auto"/>
      <w:ind w:right="567"/>
      <w:rPr>
        <w:sz w:val="20"/>
      </w:rPr>
    </w:pPr>
    <w:r w:rsidRPr="0097505D">
      <w:rPr>
        <w:sz w:val="20"/>
      </w:rPr>
      <w:t xml:space="preserve">Bahnhofstrasse 8a </w:t>
    </w:r>
    <w:r w:rsidRPr="0097505D">
      <w:rPr>
        <w:b/>
        <w:sz w:val="20"/>
      </w:rPr>
      <w:t>I</w:t>
    </w:r>
    <w:r>
      <w:rPr>
        <w:sz w:val="20"/>
      </w:rPr>
      <w:t xml:space="preserve"> 6700 Bludenz</w:t>
    </w:r>
  </w:p>
  <w:p w:rsidR="00815552" w:rsidRDefault="00815552" w:rsidP="00815552">
    <w:pPr>
      <w:pStyle w:val="Textkrper"/>
      <w:tabs>
        <w:tab w:val="left" w:pos="5055"/>
      </w:tabs>
      <w:spacing w:before="0" w:after="0" w:line="240" w:lineRule="auto"/>
      <w:ind w:right="567"/>
      <w:rPr>
        <w:sz w:val="20"/>
      </w:rPr>
    </w:pPr>
    <w:r w:rsidRPr="0097505D">
      <w:rPr>
        <w:sz w:val="20"/>
      </w:rPr>
      <w:t>Tel. 0664/ 341 43 24</w:t>
    </w:r>
    <w:r>
      <w:rPr>
        <w:sz w:val="20"/>
      </w:rPr>
      <w:t xml:space="preserve"> </w:t>
    </w:r>
    <w:r w:rsidRPr="0097505D">
      <w:rPr>
        <w:b/>
        <w:sz w:val="20"/>
      </w:rPr>
      <w:t>I</w:t>
    </w:r>
    <w:r w:rsidRPr="0097505D">
      <w:rPr>
        <w:sz w:val="20"/>
      </w:rPr>
      <w:t xml:space="preserve"> </w:t>
    </w:r>
    <w:r>
      <w:rPr>
        <w:sz w:val="20"/>
      </w:rPr>
      <w:t>UID ATU59759666</w:t>
    </w:r>
  </w:p>
  <w:p w:rsidR="00815552" w:rsidRDefault="00815552" w:rsidP="00815552">
    <w:pPr>
      <w:pStyle w:val="Textkrper"/>
      <w:spacing w:before="0" w:after="0" w:line="240" w:lineRule="auto"/>
      <w:ind w:right="567"/>
    </w:pPr>
    <w:r w:rsidRPr="0097505D">
      <w:rPr>
        <w:sz w:val="20"/>
      </w:rPr>
      <w:t>sg@grohsformat.com</w:t>
    </w:r>
    <w:r w:rsidRPr="0097505D">
      <w:t xml:space="preserve"> </w:t>
    </w:r>
    <w:r w:rsidRPr="0097505D">
      <w:rPr>
        <w:b/>
        <w:sz w:val="20"/>
      </w:rPr>
      <w:t>I</w:t>
    </w:r>
    <w:r>
      <w:t xml:space="preserve"> </w:t>
    </w:r>
    <w:hyperlink r:id="rId1" w:history="1">
      <w:r w:rsidRPr="0097505D">
        <w:rPr>
          <w:rStyle w:val="Hyperlink"/>
          <w:color w:val="C00000"/>
          <w:sz w:val="20"/>
          <w:lang w:val="de-AT"/>
        </w:rPr>
        <w:t>www.grohsFORMAT.com</w:t>
      </w:r>
    </w:hyperlink>
  </w:p>
  <w:p w:rsidR="003B0A24" w:rsidRDefault="003B0A24" w:rsidP="00815552">
    <w:pPr>
      <w:pStyle w:val="Fuzeile"/>
      <w:jc w:val="right"/>
    </w:pPr>
    <w:r>
      <w:fldChar w:fldCharType="begin"/>
    </w:r>
    <w:r>
      <w:instrText xml:space="preserve"> PAGE </w:instrText>
    </w:r>
    <w:r>
      <w:fldChar w:fldCharType="separate"/>
    </w:r>
    <w:r w:rsidR="00536001">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86" w:rsidRDefault="00641C86" w:rsidP="00921C15">
      <w:r>
        <w:separator/>
      </w:r>
    </w:p>
  </w:footnote>
  <w:footnote w:type="continuationSeparator" w:id="0">
    <w:p w:rsidR="00641C86" w:rsidRDefault="00641C86" w:rsidP="0092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E843E80"/>
    <w:lvl w:ilvl="0">
      <w:start w:val="1"/>
      <w:numFmt w:val="decimal"/>
      <w:pStyle w:val="berschrift1"/>
      <w:lvlText w:val="%1."/>
      <w:lvlJc w:val="left"/>
      <w:pPr>
        <w:tabs>
          <w:tab w:val="num" w:pos="426"/>
        </w:tabs>
        <w:ind w:left="993" w:hanging="567"/>
      </w:pPr>
    </w:lvl>
    <w:lvl w:ilvl="1">
      <w:start w:val="1"/>
      <w:numFmt w:val="decimal"/>
      <w:pStyle w:val="berschrift2"/>
      <w:lvlText w:val="%1.%2."/>
      <w:lvlJc w:val="left"/>
      <w:pPr>
        <w:tabs>
          <w:tab w:val="num" w:pos="0"/>
        </w:tabs>
        <w:ind w:left="851" w:hanging="851"/>
      </w:pPr>
    </w:lvl>
    <w:lvl w:ilvl="2">
      <w:start w:val="1"/>
      <w:numFmt w:val="decimal"/>
      <w:pStyle w:val="berschrift3"/>
      <w:lvlText w:val="%1.%2.%3."/>
      <w:lvlJc w:val="left"/>
      <w:pPr>
        <w:tabs>
          <w:tab w:val="num" w:pos="0"/>
        </w:tabs>
        <w:ind w:left="851" w:hanging="851"/>
      </w:pPr>
    </w:lvl>
    <w:lvl w:ilvl="3">
      <w:start w:val="1"/>
      <w:numFmt w:val="decimal"/>
      <w:pStyle w:val="berschrift4"/>
      <w:lvlText w:val="%1.%2.%3.%4."/>
      <w:lvlJc w:val="left"/>
      <w:pPr>
        <w:tabs>
          <w:tab w:val="num" w:pos="0"/>
        </w:tabs>
        <w:ind w:left="1440" w:hanging="1080"/>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berschrift10"/>
      <w:lvlText w:val="%1."/>
      <w:lvlJc w:val="left"/>
      <w:pPr>
        <w:tabs>
          <w:tab w:val="num" w:pos="0"/>
        </w:tabs>
        <w:ind w:left="567" w:hanging="567"/>
      </w:pPr>
      <w:rPr>
        <w:rFonts w:ascii="Symbol" w:hAnsi="Symbol" w:cs="Symbol"/>
        <w:shd w:val="clear" w:color="auto" w:fill="00FF00"/>
      </w:rPr>
    </w:lvl>
    <w:lvl w:ilvl="1">
      <w:start w:val="1"/>
      <w:numFmt w:val="decimal"/>
      <w:lvlText w:val="%1.%2."/>
      <w:lvlJc w:val="left"/>
      <w:pPr>
        <w:tabs>
          <w:tab w:val="num" w:pos="0"/>
        </w:tabs>
        <w:ind w:left="851" w:hanging="851"/>
      </w:pPr>
      <w:rPr>
        <w:rFonts w:ascii="Courier New" w:hAnsi="Courier New" w:cs="Courier New"/>
      </w:rPr>
    </w:lvl>
    <w:lvl w:ilvl="2">
      <w:start w:val="1"/>
      <w:numFmt w:val="decimal"/>
      <w:lvlText w:val="%1.%2.%3."/>
      <w:lvlJc w:val="left"/>
      <w:pPr>
        <w:tabs>
          <w:tab w:val="num" w:pos="0"/>
        </w:tabs>
        <w:ind w:left="851" w:hanging="851"/>
      </w:pPr>
      <w:rPr>
        <w:rFonts w:ascii="Wingdings" w:hAnsi="Wingdings" w:cs="Wingdings"/>
      </w:rPr>
    </w:lvl>
    <w:lvl w:ilvl="3">
      <w:start w:val="1"/>
      <w:numFmt w:val="decimal"/>
      <w:lvlText w:val="%1.%2.%3.%4."/>
      <w:lvlJc w:val="left"/>
      <w:pPr>
        <w:tabs>
          <w:tab w:val="num" w:pos="0"/>
        </w:tabs>
        <w:ind w:left="1440" w:hanging="108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hd w:val="clear" w:color="auto" w:fill="00FF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hd w:val="clear" w:color="auto" w:fill="00FF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hd w:val="clear" w:color="auto" w:fill="00FF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hd w:val="clear" w:color="auto" w:fill="FFFF00"/>
        <w:lang w:val="de-A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hd w:val="clear" w:color="auto" w:fill="FFFF00"/>
        <w:lang w:val="de-AT"/>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hd w:val="clear" w:color="auto" w:fill="FFFF00"/>
        <w:lang w:val="de-AT"/>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F265EAD"/>
    <w:multiLevelType w:val="hybridMultilevel"/>
    <w:tmpl w:val="B9965A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CB2682D"/>
    <w:multiLevelType w:val="hybridMultilevel"/>
    <w:tmpl w:val="CB20158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79184F7E"/>
    <w:multiLevelType w:val="hybridMultilevel"/>
    <w:tmpl w:val="9342BD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0"/>
  </w:num>
  <w:num w:numId="13">
    <w:abstractNumId w:val="0"/>
  </w:num>
  <w:num w:numId="14">
    <w:abstractNumId w:val="4"/>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B41"/>
    <w:rsid w:val="000068E4"/>
    <w:rsid w:val="00042889"/>
    <w:rsid w:val="00051260"/>
    <w:rsid w:val="00082DEF"/>
    <w:rsid w:val="000A75C4"/>
    <w:rsid w:val="000E692C"/>
    <w:rsid w:val="000F7926"/>
    <w:rsid w:val="00117425"/>
    <w:rsid w:val="00124F38"/>
    <w:rsid w:val="00140168"/>
    <w:rsid w:val="0014521B"/>
    <w:rsid w:val="00170DD2"/>
    <w:rsid w:val="001841F3"/>
    <w:rsid w:val="001B6FE3"/>
    <w:rsid w:val="001D2062"/>
    <w:rsid w:val="00220DBD"/>
    <w:rsid w:val="00237B4D"/>
    <w:rsid w:val="00251C52"/>
    <w:rsid w:val="00277172"/>
    <w:rsid w:val="0028650E"/>
    <w:rsid w:val="002F075E"/>
    <w:rsid w:val="002F7CD4"/>
    <w:rsid w:val="00303F00"/>
    <w:rsid w:val="00341E04"/>
    <w:rsid w:val="003720DA"/>
    <w:rsid w:val="00373E86"/>
    <w:rsid w:val="00374C9F"/>
    <w:rsid w:val="00380BD5"/>
    <w:rsid w:val="003B0593"/>
    <w:rsid w:val="003B0A24"/>
    <w:rsid w:val="0040735E"/>
    <w:rsid w:val="004264AC"/>
    <w:rsid w:val="004902ED"/>
    <w:rsid w:val="004D6480"/>
    <w:rsid w:val="004F0561"/>
    <w:rsid w:val="004F2F19"/>
    <w:rsid w:val="00532967"/>
    <w:rsid w:val="00534A58"/>
    <w:rsid w:val="00536001"/>
    <w:rsid w:val="00553DD0"/>
    <w:rsid w:val="0055579C"/>
    <w:rsid w:val="00561FBD"/>
    <w:rsid w:val="00584BB5"/>
    <w:rsid w:val="005A322F"/>
    <w:rsid w:val="005B449B"/>
    <w:rsid w:val="005B6372"/>
    <w:rsid w:val="005E4BB3"/>
    <w:rsid w:val="0063532C"/>
    <w:rsid w:val="00641C86"/>
    <w:rsid w:val="00654BFC"/>
    <w:rsid w:val="006A7338"/>
    <w:rsid w:val="006C6DF5"/>
    <w:rsid w:val="006D6423"/>
    <w:rsid w:val="00732E73"/>
    <w:rsid w:val="0076070C"/>
    <w:rsid w:val="00767B1F"/>
    <w:rsid w:val="0077040E"/>
    <w:rsid w:val="00780BF4"/>
    <w:rsid w:val="00793D4B"/>
    <w:rsid w:val="00796EAE"/>
    <w:rsid w:val="007F2B34"/>
    <w:rsid w:val="00815552"/>
    <w:rsid w:val="00816142"/>
    <w:rsid w:val="00846B6D"/>
    <w:rsid w:val="008A14FD"/>
    <w:rsid w:val="008A62FF"/>
    <w:rsid w:val="008D2CD2"/>
    <w:rsid w:val="008E4A9F"/>
    <w:rsid w:val="009055AD"/>
    <w:rsid w:val="00921C15"/>
    <w:rsid w:val="009304C8"/>
    <w:rsid w:val="00935C59"/>
    <w:rsid w:val="009520BC"/>
    <w:rsid w:val="00961106"/>
    <w:rsid w:val="0096351C"/>
    <w:rsid w:val="00980CC3"/>
    <w:rsid w:val="00984732"/>
    <w:rsid w:val="009C17AE"/>
    <w:rsid w:val="009C6707"/>
    <w:rsid w:val="009E4091"/>
    <w:rsid w:val="00A5634A"/>
    <w:rsid w:val="00A87BAE"/>
    <w:rsid w:val="00A973D8"/>
    <w:rsid w:val="00AD5A00"/>
    <w:rsid w:val="00B01B41"/>
    <w:rsid w:val="00B537CB"/>
    <w:rsid w:val="00B64361"/>
    <w:rsid w:val="00BC225A"/>
    <w:rsid w:val="00BE6D80"/>
    <w:rsid w:val="00BE7077"/>
    <w:rsid w:val="00C10A69"/>
    <w:rsid w:val="00C304AD"/>
    <w:rsid w:val="00C3249F"/>
    <w:rsid w:val="00C339AC"/>
    <w:rsid w:val="00C4234F"/>
    <w:rsid w:val="00C50FCD"/>
    <w:rsid w:val="00C6682D"/>
    <w:rsid w:val="00CB585D"/>
    <w:rsid w:val="00CB5986"/>
    <w:rsid w:val="00CD0A84"/>
    <w:rsid w:val="00CF62EB"/>
    <w:rsid w:val="00CF7314"/>
    <w:rsid w:val="00D313FE"/>
    <w:rsid w:val="00D4170B"/>
    <w:rsid w:val="00D47336"/>
    <w:rsid w:val="00D842EB"/>
    <w:rsid w:val="00D867DB"/>
    <w:rsid w:val="00D95F0F"/>
    <w:rsid w:val="00DB2954"/>
    <w:rsid w:val="00DD0076"/>
    <w:rsid w:val="00DE04EA"/>
    <w:rsid w:val="00DE409F"/>
    <w:rsid w:val="00E42023"/>
    <w:rsid w:val="00E574AF"/>
    <w:rsid w:val="00E81F45"/>
    <w:rsid w:val="00EE02BB"/>
    <w:rsid w:val="00EE04FA"/>
    <w:rsid w:val="00F16A7B"/>
    <w:rsid w:val="00F50F45"/>
    <w:rsid w:val="00F53414"/>
    <w:rsid w:val="00F60BAB"/>
    <w:rsid w:val="00F7046E"/>
    <w:rsid w:val="00F7740B"/>
    <w:rsid w:val="00F86A93"/>
    <w:rsid w:val="00F962D7"/>
    <w:rsid w:val="00F9660F"/>
    <w:rsid w:val="00FE7635"/>
    <w:rsid w:val="00FF76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0"/>
      </o:rules>
    </o:shapelayout>
  </w:shapeDefaults>
  <w:doNotEmbedSmartTags/>
  <w:decimalSymbol w:val=","/>
  <w:listSeparator w:val=";"/>
  <w15:chartTrackingRefBased/>
  <w15:docId w15:val="{1ED2F1ED-1F33-4E3B-86E0-5F50D5FD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1C15"/>
    <w:pPr>
      <w:spacing w:before="240" w:after="100" w:line="276" w:lineRule="auto"/>
    </w:pPr>
    <w:rPr>
      <w:rFonts w:ascii="Calibri" w:hAnsi="Calibri" w:cs="Calibri"/>
      <w:sz w:val="24"/>
      <w:szCs w:val="24"/>
      <w:lang w:val="de-DE" w:eastAsia="ar-SA"/>
    </w:rPr>
  </w:style>
  <w:style w:type="paragraph" w:styleId="berschrift1">
    <w:name w:val="heading 1"/>
    <w:basedOn w:val="Standard"/>
    <w:next w:val="Textkrper"/>
    <w:qFormat/>
    <w:rsid w:val="00DE04EA"/>
    <w:pPr>
      <w:keepNext/>
      <w:keepLines/>
      <w:numPr>
        <w:numId w:val="1"/>
      </w:numPr>
      <w:shd w:val="clear" w:color="auto" w:fill="A6A6A6"/>
      <w:tabs>
        <w:tab w:val="clear" w:pos="426"/>
        <w:tab w:val="num" w:pos="567"/>
      </w:tabs>
      <w:ind w:left="567"/>
      <w:outlineLvl w:val="0"/>
    </w:pPr>
    <w:rPr>
      <w:rFonts w:cs="Arial"/>
      <w:b/>
      <w:bCs/>
      <w:sz w:val="28"/>
      <w:szCs w:val="28"/>
    </w:rPr>
  </w:style>
  <w:style w:type="paragraph" w:styleId="berschrift2">
    <w:name w:val="heading 2"/>
    <w:basedOn w:val="Standard"/>
    <w:next w:val="Textkrper"/>
    <w:qFormat/>
    <w:rsid w:val="005E4BB3"/>
    <w:pPr>
      <w:keepNext/>
      <w:keepLines/>
      <w:numPr>
        <w:ilvl w:val="1"/>
        <w:numId w:val="1"/>
      </w:numPr>
      <w:shd w:val="clear" w:color="auto" w:fill="BFBFBF"/>
      <w:spacing w:before="120"/>
      <w:outlineLvl w:val="1"/>
    </w:pPr>
    <w:rPr>
      <w:rFonts w:cs="Arial"/>
      <w:b/>
      <w:bCs/>
      <w:szCs w:val="26"/>
    </w:rPr>
  </w:style>
  <w:style w:type="paragraph" w:styleId="berschrift3">
    <w:name w:val="heading 3"/>
    <w:next w:val="Textkrper"/>
    <w:qFormat/>
    <w:pPr>
      <w:widowControl w:val="0"/>
      <w:numPr>
        <w:ilvl w:val="2"/>
        <w:numId w:val="1"/>
      </w:numPr>
      <w:shd w:val="clear" w:color="auto" w:fill="DFDFDF"/>
      <w:suppressAutoHyphens/>
      <w:spacing w:before="120" w:after="120" w:line="276" w:lineRule="auto"/>
      <w:outlineLvl w:val="2"/>
    </w:pPr>
    <w:rPr>
      <w:rFonts w:ascii="Calibri" w:eastAsia="SimSun" w:hAnsi="Calibri" w:cs="Arial"/>
      <w:b/>
      <w:sz w:val="22"/>
      <w:szCs w:val="22"/>
      <w:lang w:eastAsia="ar-SA"/>
    </w:rPr>
  </w:style>
  <w:style w:type="paragraph" w:styleId="berschrift4">
    <w:name w:val="heading 4"/>
    <w:next w:val="Textkrper"/>
    <w:qFormat/>
    <w:pPr>
      <w:widowControl w:val="0"/>
      <w:numPr>
        <w:ilvl w:val="3"/>
        <w:numId w:val="1"/>
      </w:numPr>
      <w:shd w:val="clear" w:color="auto" w:fill="F2F2F2"/>
      <w:tabs>
        <w:tab w:val="left" w:pos="1134"/>
      </w:tabs>
      <w:suppressAutoHyphens/>
      <w:spacing w:before="120" w:after="120" w:line="276" w:lineRule="auto"/>
      <w:outlineLvl w:val="3"/>
    </w:pPr>
    <w:rPr>
      <w:rFonts w:ascii="Calibri" w:eastAsia="SimSun" w:hAnsi="Calibri" w:cs="Arial"/>
      <w:b/>
      <w:sz w:val="22"/>
      <w:szCs w:val="22"/>
      <w:lang w:eastAsia="ar-SA"/>
    </w:rPr>
  </w:style>
  <w:style w:type="paragraph" w:styleId="berschrift5">
    <w:name w:val="heading 5"/>
    <w:basedOn w:val="Standard"/>
    <w:next w:val="Textkrper"/>
    <w:qFormat/>
    <w:pPr>
      <w:keepNext/>
      <w:keepLines/>
      <w:numPr>
        <w:ilvl w:val="4"/>
        <w:numId w:val="1"/>
      </w:numPr>
      <w:spacing w:before="200"/>
      <w:ind w:left="1418" w:firstLine="0"/>
      <w:outlineLvl w:val="4"/>
    </w:pPr>
    <w:rPr>
      <w:rFonts w:ascii="Cambria" w:hAnsi="Cambria" w:cs="Arial"/>
      <w:b/>
      <w:szCs w:val="28"/>
      <w:lang w:val="de-AT"/>
    </w:rPr>
  </w:style>
  <w:style w:type="paragraph" w:styleId="berschrift6">
    <w:name w:val="heading 6"/>
    <w:basedOn w:val="berschrift"/>
    <w:next w:val="Textkrper"/>
    <w:qFormat/>
    <w:pPr>
      <w:numPr>
        <w:ilvl w:val="5"/>
        <w:numId w:val="1"/>
      </w:numPr>
      <w:outlineLvl w:val="5"/>
    </w:pPr>
    <w:rPr>
      <w:b/>
      <w:bCs/>
      <w:sz w:val="21"/>
      <w:szCs w:val="21"/>
    </w:rPr>
  </w:style>
  <w:style w:type="paragraph" w:styleId="berschrift7">
    <w:name w:val="heading 7"/>
    <w:basedOn w:val="berschrift"/>
    <w:next w:val="Textkrper"/>
    <w:qFormat/>
    <w:pPr>
      <w:numPr>
        <w:ilvl w:val="6"/>
        <w:numId w:val="1"/>
      </w:numPr>
      <w:outlineLvl w:val="6"/>
    </w:pPr>
    <w:rPr>
      <w:b/>
      <w:bCs/>
      <w:sz w:val="21"/>
      <w:szCs w:val="21"/>
    </w:rPr>
  </w:style>
  <w:style w:type="paragraph" w:styleId="berschrift8">
    <w:name w:val="heading 8"/>
    <w:basedOn w:val="berschrift"/>
    <w:next w:val="Textkrper"/>
    <w:qFormat/>
    <w:pPr>
      <w:numPr>
        <w:ilvl w:val="7"/>
        <w:numId w:val="1"/>
      </w:numPr>
      <w:outlineLvl w:val="7"/>
    </w:pPr>
    <w:rPr>
      <w:b/>
      <w:bCs/>
      <w:sz w:val="21"/>
      <w:szCs w:val="21"/>
    </w:rPr>
  </w:style>
  <w:style w:type="paragraph" w:styleId="berschrift9">
    <w:name w:val="heading 9"/>
    <w:basedOn w:val="berschrift"/>
    <w:next w:val="Textkrper"/>
    <w:qFormat/>
    <w:pPr>
      <w:numPr>
        <w:ilvl w:val="8"/>
        <w:numId w:val="1"/>
      </w:numPr>
      <w:outlineLvl w:val="8"/>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hd w:val="clear" w:color="auto" w:fill="00FF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hd w:val="clear" w:color="auto" w:fill="00FF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shd w:val="clear" w:color="auto" w:fill="FFFF00"/>
      <w:lang w:val="de-AT"/>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shd w:val="clear" w:color="auto" w:fill="00FF00"/>
    </w:rPr>
  </w:style>
  <w:style w:type="character" w:customStyle="1" w:styleId="WW8Num6z1">
    <w:name w:val="WW8Num6z1"/>
    <w:rPr>
      <w:rFonts w:ascii="Courier New" w:hAnsi="Courier New" w:cs="Courier New"/>
    </w:rPr>
  </w:style>
  <w:style w:type="character" w:customStyle="1" w:styleId="WW8Num4z2">
    <w:name w:val="WW8Num4z2"/>
    <w:rPr>
      <w:rFonts w:ascii="Wingdings" w:hAnsi="Wingdings" w:cs="Wingdings"/>
    </w:rPr>
  </w:style>
  <w:style w:type="character" w:customStyle="1" w:styleId="WW8Num5z2">
    <w:name w:val="WW8Num5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shd w:val="clear" w:color="auto" w:fill="FFFF0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2z2">
    <w:name w:val="WW8Num12z2"/>
    <w:rPr>
      <w:rFonts w:ascii="Wingdings" w:hAnsi="Wingdings" w:cs="Wingdings"/>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Absatz-Standardschriftart1">
    <w:name w:val="Absatz-Standardschriftart1"/>
  </w:style>
  <w:style w:type="character" w:customStyle="1" w:styleId="berschrift1Zchn">
    <w:name w:val="Überschrift 1 Zchn"/>
    <w:rPr>
      <w:rFonts w:ascii="Cambria" w:hAnsi="Cambria" w:cs="Arial"/>
      <w:b/>
      <w:bCs/>
      <w:sz w:val="28"/>
      <w:szCs w:val="28"/>
      <w:lang w:val="de-DE"/>
    </w:rPr>
  </w:style>
  <w:style w:type="character" w:customStyle="1" w:styleId="berschrift2Zchn">
    <w:name w:val="Überschrift 2 Zchn"/>
    <w:rPr>
      <w:rFonts w:ascii="Cambria" w:hAnsi="Cambria" w:cs="Arial"/>
      <w:b/>
      <w:bCs/>
      <w:sz w:val="24"/>
      <w:szCs w:val="26"/>
      <w:lang w:val="de-DE"/>
    </w:rPr>
  </w:style>
  <w:style w:type="character" w:customStyle="1" w:styleId="berschrift3Zchn">
    <w:name w:val="Überschrift 3 Zchn"/>
    <w:rPr>
      <w:rFonts w:ascii="Cambria" w:eastAsia="Times New Roman" w:hAnsi="Cambria" w:cs="Arial"/>
      <w:b/>
      <w:sz w:val="24"/>
      <w:szCs w:val="24"/>
      <w:lang w:val="de-DE"/>
    </w:rPr>
  </w:style>
  <w:style w:type="character" w:customStyle="1" w:styleId="berschrift4Zchn">
    <w:name w:val="Überschrift 4 Zchn"/>
    <w:rPr>
      <w:rFonts w:ascii="Cambria" w:hAnsi="Cambria" w:cs="Arial"/>
      <w:b/>
      <w:sz w:val="24"/>
      <w:szCs w:val="24"/>
    </w:rPr>
  </w:style>
  <w:style w:type="character" w:styleId="Hyperlink">
    <w:name w:val="Hyperlink"/>
    <w:uiPriority w:val="99"/>
    <w:rPr>
      <w:color w:val="5F5F5F"/>
      <w:u w:val="single"/>
    </w:rPr>
  </w:style>
  <w:style w:type="character" w:customStyle="1" w:styleId="FuzeileZchn">
    <w:name w:val="Fußzeile Zchn"/>
    <w:basedOn w:val="Absatz-Standardschriftart1"/>
    <w:uiPriority w:val="99"/>
  </w:style>
  <w:style w:type="character" w:customStyle="1" w:styleId="TitelZchn">
    <w:name w:val="Titel Zchn"/>
    <w:rPr>
      <w:rFonts w:ascii="Cambria" w:hAnsi="Cambria" w:cs="font348"/>
      <w:color w:val="000000"/>
      <w:spacing w:val="5"/>
      <w:kern w:val="1"/>
      <w:sz w:val="52"/>
      <w:szCs w:val="52"/>
    </w:rPr>
  </w:style>
  <w:style w:type="character" w:customStyle="1" w:styleId="SprechblasentextZchn">
    <w:name w:val="Sprechblasentext Zchn"/>
    <w:rPr>
      <w:rFonts w:ascii="Tahoma" w:eastAsia="Times New Roman" w:hAnsi="Tahoma" w:cs="Tahoma"/>
      <w:sz w:val="16"/>
      <w:szCs w:val="16"/>
      <w:lang w:val="de-DE"/>
    </w:rPr>
  </w:style>
  <w:style w:type="character" w:customStyle="1" w:styleId="berschrift5Zchn">
    <w:name w:val="Überschrift 5 Zchn"/>
    <w:rPr>
      <w:rFonts w:ascii="Cambria" w:hAnsi="Cambria" w:cs="Arial"/>
      <w:b/>
      <w:sz w:val="24"/>
      <w:szCs w:val="28"/>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Aufzhlungszeichen1">
    <w:name w:val="Aufzählungszeichen1"/>
    <w:rPr>
      <w:rFonts w:ascii="OpenSymbol" w:eastAsia="OpenSymbol" w:hAnsi="OpenSymbol" w:cs="OpenSymbol"/>
    </w:rPr>
  </w:style>
  <w:style w:type="character" w:styleId="BesuchterHyperlink">
    <w:name w:val="FollowedHyperlink"/>
    <w:rPr>
      <w:color w:val="800000"/>
      <w:u w:val="single"/>
    </w:rPr>
  </w:style>
  <w:style w:type="paragraph" w:customStyle="1" w:styleId="berschrift">
    <w:name w:val="Überschrift"/>
    <w:basedOn w:val="Standard"/>
    <w:next w:val="Textkrper"/>
    <w:pPr>
      <w:keepNext/>
    </w:pPr>
    <w:rPr>
      <w:rFonts w:ascii="Arial" w:eastAsia="Microsoft YaHei" w:hAnsi="Arial" w:cs="Mangal"/>
      <w:sz w:val="28"/>
      <w:szCs w:val="28"/>
    </w:rPr>
  </w:style>
  <w:style w:type="paragraph" w:styleId="Textkrper">
    <w:name w:val="Body Text"/>
    <w:basedOn w:val="Standard"/>
    <w:link w:val="TextkrperZchn"/>
  </w:style>
  <w:style w:type="paragraph" w:styleId="Liste">
    <w:name w:val="List"/>
    <w:basedOn w:val="Textkrper"/>
    <w:rPr>
      <w:rFonts w:cs="Mangal"/>
    </w:rPr>
  </w:style>
  <w:style w:type="paragraph" w:customStyle="1" w:styleId="Beschriftung1">
    <w:name w:val="Beschriftung1"/>
    <w:basedOn w:val="Standard"/>
    <w:pPr>
      <w:suppressLineNumbers/>
      <w:spacing w:before="120"/>
    </w:pPr>
    <w:rPr>
      <w:rFonts w:cs="Mangal"/>
      <w:i/>
      <w:iCs/>
    </w:rPr>
  </w:style>
  <w:style w:type="paragraph" w:customStyle="1" w:styleId="Verzeichnis">
    <w:name w:val="Verzeichnis"/>
    <w:basedOn w:val="Standard"/>
    <w:pPr>
      <w:suppressLineNumbers/>
    </w:pPr>
    <w:rPr>
      <w:rFonts w:cs="Mangal"/>
    </w:rPr>
  </w:style>
  <w:style w:type="paragraph" w:customStyle="1" w:styleId="Listenabsatz1">
    <w:name w:val="Listenabsatz1"/>
    <w:basedOn w:val="Standard"/>
    <w:pPr>
      <w:ind w:left="720"/>
    </w:pPr>
  </w:style>
  <w:style w:type="paragraph" w:customStyle="1" w:styleId="Inhaltsverzeichnisberschrift">
    <w:name w:val="Inhaltsverzeichnis Überschrift"/>
    <w:basedOn w:val="berschrift1"/>
    <w:pPr>
      <w:numPr>
        <w:numId w:val="0"/>
      </w:numPr>
      <w:suppressLineNumbers/>
      <w:shd w:val="clear" w:color="auto" w:fill="FFFFFF"/>
      <w:spacing w:before="480" w:after="0"/>
      <w:ind w:left="567" w:hanging="567"/>
    </w:pPr>
    <w:rPr>
      <w:rFonts w:cs="font348"/>
      <w:color w:val="A5A5A5"/>
      <w:sz w:val="32"/>
      <w:szCs w:val="32"/>
    </w:rPr>
  </w:style>
  <w:style w:type="paragraph" w:styleId="Verzeichnis1">
    <w:name w:val="toc 1"/>
    <w:basedOn w:val="Standard"/>
    <w:autoRedefine/>
    <w:uiPriority w:val="39"/>
    <w:qFormat/>
    <w:rsid w:val="00EE02BB"/>
    <w:pPr>
      <w:tabs>
        <w:tab w:val="left" w:pos="567"/>
        <w:tab w:val="right" w:leader="dot" w:pos="9072"/>
      </w:tabs>
      <w:spacing w:before="0" w:after="0" w:line="360" w:lineRule="auto"/>
    </w:pPr>
    <w:rPr>
      <w:rFonts w:cs="font348"/>
      <w:sz w:val="22"/>
      <w:szCs w:val="22"/>
      <w:lang w:val="de-AT"/>
    </w:rPr>
  </w:style>
  <w:style w:type="paragraph" w:styleId="Verzeichnis2">
    <w:name w:val="toc 2"/>
    <w:basedOn w:val="Standard"/>
    <w:autoRedefine/>
    <w:uiPriority w:val="39"/>
    <w:qFormat/>
    <w:rsid w:val="00EE02BB"/>
    <w:pPr>
      <w:tabs>
        <w:tab w:val="left" w:pos="1134"/>
        <w:tab w:val="right" w:leader="dot" w:pos="9072"/>
      </w:tabs>
      <w:spacing w:before="0" w:after="0" w:line="360" w:lineRule="auto"/>
      <w:ind w:left="284"/>
    </w:pPr>
    <w:rPr>
      <w:rFonts w:cs="font348"/>
      <w:sz w:val="22"/>
      <w:szCs w:val="22"/>
      <w:lang w:val="de-AT"/>
    </w:rPr>
  </w:style>
  <w:style w:type="paragraph" w:styleId="Verzeichnis3">
    <w:name w:val="toc 3"/>
    <w:basedOn w:val="Standard"/>
    <w:autoRedefine/>
    <w:uiPriority w:val="39"/>
    <w:qFormat/>
    <w:rsid w:val="00EE02BB"/>
    <w:pPr>
      <w:tabs>
        <w:tab w:val="left" w:pos="1701"/>
        <w:tab w:val="right" w:leader="dot" w:pos="9072"/>
      </w:tabs>
      <w:spacing w:before="0" w:after="0" w:line="360" w:lineRule="auto"/>
      <w:ind w:left="567"/>
    </w:pPr>
    <w:rPr>
      <w:rFonts w:cs="font348"/>
      <w:sz w:val="22"/>
      <w:szCs w:val="22"/>
      <w:lang w:val="de-AT"/>
    </w:rPr>
  </w:style>
  <w:style w:type="paragraph" w:styleId="Fuzeile">
    <w:name w:val="footer"/>
    <w:basedOn w:val="Standard"/>
    <w:uiPriority w:val="99"/>
    <w:pPr>
      <w:suppressLineNumbers/>
      <w:tabs>
        <w:tab w:val="center" w:pos="4536"/>
        <w:tab w:val="right" w:pos="9072"/>
      </w:tabs>
    </w:pPr>
    <w:rPr>
      <w:rFonts w:cs="font348"/>
      <w:sz w:val="22"/>
      <w:szCs w:val="22"/>
      <w:lang w:val="de-AT"/>
    </w:rPr>
  </w:style>
  <w:style w:type="paragraph" w:styleId="Titel">
    <w:name w:val="Title"/>
    <w:basedOn w:val="Standard"/>
    <w:next w:val="Untertitel"/>
    <w:qFormat/>
    <w:pPr>
      <w:pBdr>
        <w:bottom w:val="single" w:sz="8" w:space="4" w:color="C0C0C0"/>
      </w:pBdr>
      <w:spacing w:after="300"/>
    </w:pPr>
    <w:rPr>
      <w:rFonts w:ascii="Cambria" w:hAnsi="Cambria" w:cs="font348"/>
      <w:b/>
      <w:bCs/>
      <w:color w:val="000000"/>
      <w:spacing w:val="5"/>
      <w:kern w:val="1"/>
      <w:sz w:val="52"/>
      <w:szCs w:val="52"/>
      <w:lang w:val="de-AT"/>
    </w:rPr>
  </w:style>
  <w:style w:type="paragraph" w:styleId="Untertitel">
    <w:name w:val="Subtitle"/>
    <w:basedOn w:val="berschrift"/>
    <w:next w:val="Textkrper"/>
    <w:qFormat/>
    <w:pPr>
      <w:jc w:val="center"/>
    </w:pPr>
    <w:rPr>
      <w:i/>
      <w:iCs/>
    </w:rPr>
  </w:style>
  <w:style w:type="paragraph" w:customStyle="1" w:styleId="Sprechblasentext1">
    <w:name w:val="Sprechblasentext1"/>
    <w:basedOn w:val="Standard"/>
    <w:rPr>
      <w:rFonts w:ascii="Tahoma" w:hAnsi="Tahoma" w:cs="Tahoma"/>
      <w:sz w:val="16"/>
      <w:szCs w:val="16"/>
    </w:rPr>
  </w:style>
  <w:style w:type="paragraph" w:styleId="Verzeichnis4">
    <w:name w:val="toc 4"/>
    <w:basedOn w:val="Verzeichnis"/>
    <w:uiPriority w:val="39"/>
    <w:rsid w:val="00237B4D"/>
    <w:pPr>
      <w:tabs>
        <w:tab w:val="right" w:pos="9072"/>
      </w:tabs>
      <w:spacing w:before="0" w:after="0" w:line="360" w:lineRule="auto"/>
      <w:ind w:left="851"/>
    </w:pPr>
    <w:rPr>
      <w:sz w:val="22"/>
    </w:r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styleId="Kopfzeile">
    <w:name w:val="header"/>
    <w:basedOn w:val="Standard"/>
    <w:pPr>
      <w:suppressLineNumbers/>
      <w:tabs>
        <w:tab w:val="center" w:pos="4819"/>
        <w:tab w:val="right" w:pos="9638"/>
      </w:tabs>
    </w:pPr>
  </w:style>
  <w:style w:type="paragraph" w:customStyle="1" w:styleId="berschrift10">
    <w:name w:val="Überschrift 10"/>
    <w:basedOn w:val="berschrift"/>
    <w:next w:val="Textkrper"/>
    <w:pPr>
      <w:numPr>
        <w:numId w:val="2"/>
      </w:numPr>
    </w:pPr>
    <w:rPr>
      <w:b/>
      <w:bCs/>
      <w:sz w:val="21"/>
      <w:szCs w:val="21"/>
    </w:rPr>
  </w:style>
  <w:style w:type="paragraph" w:customStyle="1" w:styleId="TabellenInhalt">
    <w:name w:val="Tabellen Inhalt"/>
    <w:basedOn w:val="Standard"/>
    <w:pPr>
      <w:suppressLineNumbers/>
    </w:pPr>
  </w:style>
  <w:style w:type="character" w:customStyle="1" w:styleId="TextkrperZchn">
    <w:name w:val="Textkörper Zchn"/>
    <w:link w:val="Textkrper"/>
    <w:rsid w:val="008E4A9F"/>
    <w:rPr>
      <w:rFonts w:ascii="Calibri" w:hAnsi="Calibri"/>
      <w:sz w:val="24"/>
      <w:szCs w:val="24"/>
      <w:lang w:val="de-DE" w:eastAsia="ar-SA"/>
    </w:rPr>
  </w:style>
  <w:style w:type="paragraph" w:styleId="Inhaltsverzeichnisberschrift0">
    <w:name w:val="TOC Heading"/>
    <w:basedOn w:val="berschrift1"/>
    <w:next w:val="Standard"/>
    <w:uiPriority w:val="39"/>
    <w:unhideWhenUsed/>
    <w:qFormat/>
    <w:rsid w:val="00C339AC"/>
    <w:pPr>
      <w:numPr>
        <w:numId w:val="0"/>
      </w:numPr>
      <w:shd w:val="clear" w:color="auto" w:fill="auto"/>
      <w:spacing w:after="0" w:line="259" w:lineRule="auto"/>
      <w:outlineLvl w:val="9"/>
    </w:pPr>
    <w:rPr>
      <w:rFonts w:ascii="Calibri Light" w:hAnsi="Calibri Light" w:cs="Times New Roman"/>
      <w:b w:val="0"/>
      <w:bCs w:val="0"/>
      <w:color w:val="2E74B5"/>
      <w:sz w:val="32"/>
      <w:szCs w:val="32"/>
      <w:lang w:val="de-AT" w:eastAsia="de-AT"/>
    </w:rPr>
  </w:style>
  <w:style w:type="paragraph" w:customStyle="1" w:styleId="Inhaltsverzeichnis">
    <w:name w:val="Inhaltsverzeichnis"/>
    <w:basedOn w:val="Verzeichnis1"/>
    <w:link w:val="InhaltsverzeichnisZchn"/>
    <w:qFormat/>
    <w:rsid w:val="00CF62EB"/>
  </w:style>
  <w:style w:type="character" w:customStyle="1" w:styleId="InhaltsverzeichnisZchn">
    <w:name w:val="Inhaltsverzeichnis Zchn"/>
    <w:link w:val="Inhaltsverzeichnis"/>
    <w:rsid w:val="00CF62EB"/>
    <w:rPr>
      <w:rFonts w:ascii="Calibri" w:hAnsi="Calibri" w:cs="font348"/>
      <w:sz w:val="22"/>
      <w:szCs w:val="22"/>
      <w:lang w:eastAsia="ar-SA"/>
    </w:rPr>
  </w:style>
  <w:style w:type="character" w:customStyle="1" w:styleId="st1">
    <w:name w:val="st1"/>
    <w:rsid w:val="006D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709537">
      <w:bodyDiv w:val="1"/>
      <w:marLeft w:val="0"/>
      <w:marRight w:val="0"/>
      <w:marTop w:val="0"/>
      <w:marBottom w:val="0"/>
      <w:divBdr>
        <w:top w:val="none" w:sz="0" w:space="0" w:color="auto"/>
        <w:left w:val="none" w:sz="0" w:space="0" w:color="auto"/>
        <w:bottom w:val="none" w:sz="0" w:space="0" w:color="auto"/>
        <w:right w:val="none" w:sz="0" w:space="0" w:color="auto"/>
      </w:divBdr>
    </w:div>
    <w:div w:id="210240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rohsFORMA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rohsFORMA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enutzerdefinierte%20Office-Vorlagen\MarketingkonzeptGrohs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996C-A97A-427F-9DCD-282F329F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MarketingkonzeptGrohsFORMAT.dotx</Template>
  <TotalTime>0</TotalTime>
  <Pages>12</Pages>
  <Words>1779</Words>
  <Characters>11208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12962</CharactersWithSpaces>
  <SharedDoc>false</SharedDoc>
  <HLinks>
    <vt:vector size="6" baseType="variant">
      <vt:variant>
        <vt:i4>7536717</vt:i4>
      </vt:variant>
      <vt:variant>
        <vt:i4>198</vt:i4>
      </vt:variant>
      <vt:variant>
        <vt:i4>0</vt:i4>
      </vt:variant>
      <vt:variant>
        <vt:i4>5</vt:i4>
      </vt:variant>
      <vt:variant>
        <vt:lpwstr/>
      </vt:variant>
      <vt:variant>
        <vt:lpwstr>__RefHeading___Toc418586245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Grohs I GrohsFORMAT I Bludenz</dc:creator>
  <cp:keywords/>
  <cp:lastModifiedBy>Sabine Grohs I GrohsFORMAT I Bludenz</cp:lastModifiedBy>
  <cp:revision>2</cp:revision>
  <cp:lastPrinted>2015-08-06T09:33:00Z</cp:lastPrinted>
  <dcterms:created xsi:type="dcterms:W3CDTF">2019-04-18T11:56:00Z</dcterms:created>
  <dcterms:modified xsi:type="dcterms:W3CDTF">2019-04-18T12:07:00Z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